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FD8FC1" w14:textId="3E060B3C" w:rsidR="0049443A" w:rsidRDefault="00427F50" w:rsidP="006350F8">
      <w:pPr>
        <w:jc w:val="center"/>
        <w:rPr>
          <w:rFonts w:ascii="Arial" w:hAnsi="Arial" w:cs="Arial"/>
          <w:b/>
        </w:rPr>
      </w:pPr>
      <w:r>
        <w:rPr>
          <w:rFonts w:ascii="Arial" w:hAnsi="Arial" w:cs="Arial"/>
          <w:b/>
        </w:rPr>
        <w:t>October</w:t>
      </w:r>
      <w:r w:rsidR="004F34EB">
        <w:rPr>
          <w:rFonts w:ascii="Arial" w:hAnsi="Arial" w:cs="Arial"/>
          <w:b/>
        </w:rPr>
        <w:t xml:space="preserve"> 1</w:t>
      </w:r>
      <w:r>
        <w:rPr>
          <w:rFonts w:ascii="Arial" w:hAnsi="Arial" w:cs="Arial"/>
          <w:b/>
        </w:rPr>
        <w:t>6</w:t>
      </w:r>
      <w:r w:rsidR="006241F5">
        <w:rPr>
          <w:rFonts w:ascii="Arial" w:hAnsi="Arial" w:cs="Arial"/>
          <w:b/>
        </w:rPr>
        <w:t>, 20</w:t>
      </w:r>
      <w:r w:rsidR="000274B8">
        <w:rPr>
          <w:rFonts w:ascii="Arial" w:hAnsi="Arial" w:cs="Arial"/>
          <w:b/>
        </w:rPr>
        <w:t>2</w:t>
      </w:r>
      <w:r w:rsidR="006B06EB">
        <w:rPr>
          <w:rFonts w:ascii="Arial" w:hAnsi="Arial" w:cs="Arial"/>
          <w:b/>
        </w:rPr>
        <w:t>4</w:t>
      </w:r>
    </w:p>
    <w:p w14:paraId="1680A360" w14:textId="77777777" w:rsidR="0049443A" w:rsidRDefault="0049443A">
      <w:pPr>
        <w:jc w:val="center"/>
        <w:rPr>
          <w:rFonts w:ascii="Arial" w:hAnsi="Arial" w:cs="Arial"/>
          <w:b/>
          <w:u w:val="single"/>
        </w:rPr>
      </w:pPr>
    </w:p>
    <w:p w14:paraId="60085F8F" w14:textId="1D015FDF" w:rsidR="0049443A" w:rsidRDefault="00511EA5">
      <w:pPr>
        <w:rPr>
          <w:rFonts w:ascii="Arial" w:hAnsi="Arial" w:cs="Arial"/>
        </w:rPr>
      </w:pPr>
      <w:r>
        <w:rPr>
          <w:rFonts w:ascii="Arial" w:hAnsi="Arial" w:cs="Arial"/>
        </w:rPr>
        <w:t xml:space="preserve">Members of the Board of Aldermen met in a </w:t>
      </w:r>
      <w:r w:rsidR="00881C74">
        <w:rPr>
          <w:rFonts w:ascii="Arial" w:hAnsi="Arial" w:cs="Arial"/>
        </w:rPr>
        <w:t>Regular</w:t>
      </w:r>
      <w:r>
        <w:rPr>
          <w:rFonts w:ascii="Arial" w:hAnsi="Arial" w:cs="Arial"/>
        </w:rPr>
        <w:t xml:space="preserve"> Meeting at </w:t>
      </w:r>
      <w:r w:rsidR="00732DF0">
        <w:rPr>
          <w:rFonts w:ascii="Arial" w:hAnsi="Arial" w:cs="Arial"/>
        </w:rPr>
        <w:t>5</w:t>
      </w:r>
      <w:r>
        <w:rPr>
          <w:rFonts w:ascii="Arial" w:hAnsi="Arial" w:cs="Arial"/>
        </w:rPr>
        <w:t>:0</w:t>
      </w:r>
      <w:r w:rsidR="00BD2A0E">
        <w:rPr>
          <w:rFonts w:ascii="Arial" w:hAnsi="Arial" w:cs="Arial"/>
        </w:rPr>
        <w:t>0</w:t>
      </w:r>
      <w:r>
        <w:rPr>
          <w:rFonts w:ascii="Arial" w:hAnsi="Arial" w:cs="Arial"/>
        </w:rPr>
        <w:t xml:space="preserve"> PM on</w:t>
      </w:r>
      <w:r w:rsidR="007D27D6">
        <w:rPr>
          <w:rFonts w:ascii="Arial" w:hAnsi="Arial" w:cs="Arial"/>
        </w:rPr>
        <w:t xml:space="preserve"> </w:t>
      </w:r>
      <w:r w:rsidR="00732DF0">
        <w:rPr>
          <w:rFonts w:ascii="Arial" w:hAnsi="Arial" w:cs="Arial"/>
        </w:rPr>
        <w:t>October 16</w:t>
      </w:r>
      <w:r>
        <w:rPr>
          <w:rFonts w:ascii="Arial" w:hAnsi="Arial" w:cs="Arial"/>
        </w:rPr>
        <w:t>, 202</w:t>
      </w:r>
      <w:r w:rsidR="006B06EB">
        <w:rPr>
          <w:rFonts w:ascii="Arial" w:hAnsi="Arial" w:cs="Arial"/>
        </w:rPr>
        <w:t>4</w:t>
      </w:r>
      <w:r w:rsidR="005B590A">
        <w:rPr>
          <w:rFonts w:ascii="Arial" w:hAnsi="Arial" w:cs="Arial"/>
        </w:rPr>
        <w:t xml:space="preserve"> </w:t>
      </w:r>
      <w:r w:rsidR="009417F7">
        <w:rPr>
          <w:rFonts w:ascii="Arial" w:hAnsi="Arial" w:cs="Arial"/>
        </w:rPr>
        <w:t>at the Timbercreek Canyon Gatehouse</w:t>
      </w:r>
      <w:r>
        <w:rPr>
          <w:rFonts w:ascii="Arial" w:hAnsi="Arial" w:cs="Arial"/>
        </w:rPr>
        <w:t xml:space="preserve"> with the following present:</w:t>
      </w:r>
    </w:p>
    <w:p w14:paraId="3C46C7F1" w14:textId="77777777" w:rsidR="0049443A" w:rsidRDefault="0049443A">
      <w:pPr>
        <w:rPr>
          <w:rFonts w:ascii="Arial" w:hAnsi="Arial" w:cs="Arial"/>
        </w:rPr>
      </w:pPr>
    </w:p>
    <w:tbl>
      <w:tblPr>
        <w:tblW w:w="9983" w:type="dxa"/>
        <w:tblInd w:w="108" w:type="dxa"/>
        <w:tblLayout w:type="fixed"/>
        <w:tblLook w:val="0000" w:firstRow="0" w:lastRow="0" w:firstColumn="0" w:lastColumn="0" w:noHBand="0" w:noVBand="0"/>
      </w:tblPr>
      <w:tblGrid>
        <w:gridCol w:w="2562"/>
        <w:gridCol w:w="2942"/>
        <w:gridCol w:w="1954"/>
        <w:gridCol w:w="2525"/>
      </w:tblGrid>
      <w:tr w:rsidR="0049443A" w14:paraId="5B9C0ABF" w14:textId="77777777" w:rsidTr="00016D85">
        <w:trPr>
          <w:trHeight w:val="1028"/>
        </w:trPr>
        <w:tc>
          <w:tcPr>
            <w:tcW w:w="2562" w:type="dxa"/>
            <w:shd w:val="clear" w:color="auto" w:fill="auto"/>
          </w:tcPr>
          <w:p w14:paraId="4D632FA1" w14:textId="2A009AF4" w:rsidR="0049443A" w:rsidRDefault="003B44A5">
            <w:pPr>
              <w:rPr>
                <w:rFonts w:ascii="Arial" w:hAnsi="Arial" w:cs="Arial"/>
              </w:rPr>
            </w:pPr>
            <w:r>
              <w:rPr>
                <w:rFonts w:ascii="Arial" w:hAnsi="Arial" w:cs="Arial"/>
              </w:rPr>
              <w:t>Mayor</w:t>
            </w:r>
            <w:r w:rsidR="0049443A">
              <w:rPr>
                <w:rFonts w:ascii="Arial" w:hAnsi="Arial" w:cs="Arial"/>
              </w:rPr>
              <w:t>:</w:t>
            </w:r>
          </w:p>
          <w:p w14:paraId="173668E1" w14:textId="2D3EC329" w:rsidR="003B44A5" w:rsidRDefault="003B44A5">
            <w:pPr>
              <w:rPr>
                <w:rFonts w:ascii="Arial" w:hAnsi="Arial" w:cs="Arial"/>
              </w:rPr>
            </w:pPr>
            <w:r>
              <w:rPr>
                <w:rFonts w:ascii="Arial" w:hAnsi="Arial" w:cs="Arial"/>
              </w:rPr>
              <w:t>Aldermen:</w:t>
            </w:r>
          </w:p>
          <w:p w14:paraId="712719D7" w14:textId="77777777" w:rsidR="00A66C25" w:rsidRDefault="00A66C25">
            <w:pPr>
              <w:rPr>
                <w:rFonts w:ascii="Arial" w:hAnsi="Arial" w:cs="Arial"/>
              </w:rPr>
            </w:pPr>
          </w:p>
          <w:p w14:paraId="04174299" w14:textId="77777777" w:rsidR="00A66C25" w:rsidRDefault="00A66C25">
            <w:pPr>
              <w:rPr>
                <w:rFonts w:ascii="Arial" w:hAnsi="Arial" w:cs="Arial"/>
              </w:rPr>
            </w:pPr>
          </w:p>
        </w:tc>
        <w:tc>
          <w:tcPr>
            <w:tcW w:w="2942" w:type="dxa"/>
            <w:shd w:val="clear" w:color="auto" w:fill="auto"/>
          </w:tcPr>
          <w:p w14:paraId="3EFD1D95" w14:textId="5CF6F844" w:rsidR="00A757C7" w:rsidRDefault="00CC15AC" w:rsidP="00EB5AF4">
            <w:pPr>
              <w:rPr>
                <w:rFonts w:ascii="Arial" w:hAnsi="Arial" w:cs="Arial"/>
              </w:rPr>
            </w:pPr>
            <w:r>
              <w:rPr>
                <w:rFonts w:ascii="Arial" w:hAnsi="Arial" w:cs="Arial"/>
              </w:rPr>
              <w:t>Brian Giffin</w:t>
            </w:r>
          </w:p>
          <w:p w14:paraId="5860A2E4" w14:textId="108A0781" w:rsidR="003E1B85" w:rsidRDefault="003E1B85" w:rsidP="00EB5AF4">
            <w:pPr>
              <w:rPr>
                <w:rFonts w:ascii="Arial" w:hAnsi="Arial" w:cs="Arial"/>
              </w:rPr>
            </w:pPr>
            <w:r>
              <w:rPr>
                <w:rFonts w:ascii="Arial" w:hAnsi="Arial" w:cs="Arial"/>
              </w:rPr>
              <w:t>Dickie Haney</w:t>
            </w:r>
          </w:p>
          <w:p w14:paraId="31F77DA5" w14:textId="10C8C320" w:rsidR="00D76256" w:rsidRDefault="00CC15AC" w:rsidP="00EB5AF4">
            <w:pPr>
              <w:rPr>
                <w:rFonts w:ascii="Arial" w:hAnsi="Arial" w:cs="Arial"/>
              </w:rPr>
            </w:pPr>
            <w:r>
              <w:rPr>
                <w:rFonts w:ascii="Arial" w:hAnsi="Arial" w:cs="Arial"/>
              </w:rPr>
              <w:t>Jennifer Huddleston</w:t>
            </w:r>
          </w:p>
          <w:p w14:paraId="6BB7CEA4" w14:textId="77777777" w:rsidR="00E16C61" w:rsidRDefault="00E16C61" w:rsidP="00EB5AF4">
            <w:pPr>
              <w:rPr>
                <w:rFonts w:ascii="Arial" w:hAnsi="Arial" w:cs="Arial"/>
              </w:rPr>
            </w:pPr>
            <w:r>
              <w:rPr>
                <w:rFonts w:ascii="Arial" w:hAnsi="Arial" w:cs="Arial"/>
              </w:rPr>
              <w:t>Tim Satterwhite</w:t>
            </w:r>
          </w:p>
          <w:p w14:paraId="5E5D6EDF" w14:textId="2247D03D" w:rsidR="00EC78A3" w:rsidRDefault="00EC78A3" w:rsidP="00EB5AF4">
            <w:pPr>
              <w:rPr>
                <w:rFonts w:ascii="Arial" w:hAnsi="Arial" w:cs="Arial"/>
              </w:rPr>
            </w:pPr>
            <w:r>
              <w:rPr>
                <w:rFonts w:ascii="Arial" w:hAnsi="Arial" w:cs="Arial"/>
              </w:rPr>
              <w:t>Janis Naiman</w:t>
            </w:r>
          </w:p>
        </w:tc>
        <w:tc>
          <w:tcPr>
            <w:tcW w:w="1954" w:type="dxa"/>
            <w:shd w:val="clear" w:color="auto" w:fill="auto"/>
          </w:tcPr>
          <w:p w14:paraId="2705AF8D" w14:textId="0EAE90DC" w:rsidR="006350F8" w:rsidRDefault="00CB2E3F">
            <w:pPr>
              <w:rPr>
                <w:rFonts w:ascii="Arial" w:hAnsi="Arial" w:cs="Arial"/>
              </w:rPr>
            </w:pPr>
            <w:r>
              <w:rPr>
                <w:rFonts w:ascii="Arial" w:hAnsi="Arial" w:cs="Arial"/>
              </w:rPr>
              <w:t>City Secretary</w:t>
            </w:r>
          </w:p>
          <w:p w14:paraId="2F353DE3" w14:textId="341B4F47" w:rsidR="00EF1BCB" w:rsidRDefault="00E43EAF">
            <w:pPr>
              <w:rPr>
                <w:rFonts w:ascii="Arial" w:hAnsi="Arial" w:cs="Arial"/>
              </w:rPr>
            </w:pPr>
            <w:r>
              <w:rPr>
                <w:rFonts w:ascii="Arial" w:hAnsi="Arial" w:cs="Arial"/>
              </w:rPr>
              <w:t>City</w:t>
            </w:r>
            <w:r w:rsidR="008013F7">
              <w:rPr>
                <w:rFonts w:ascii="Arial" w:hAnsi="Arial" w:cs="Arial"/>
              </w:rPr>
              <w:t xml:space="preserve"> Manager:</w:t>
            </w:r>
          </w:p>
          <w:p w14:paraId="5913D26F" w14:textId="0A53DB36" w:rsidR="0073228F" w:rsidRDefault="0073228F">
            <w:pPr>
              <w:rPr>
                <w:rFonts w:ascii="Arial" w:hAnsi="Arial" w:cs="Arial"/>
              </w:rPr>
            </w:pPr>
            <w:r>
              <w:rPr>
                <w:rFonts w:ascii="Arial" w:hAnsi="Arial" w:cs="Arial"/>
              </w:rPr>
              <w:t>Fire Chief:</w:t>
            </w:r>
          </w:p>
          <w:p w14:paraId="4C5A0377" w14:textId="77777777" w:rsidR="00CC15AC" w:rsidRDefault="00EC78A3">
            <w:pPr>
              <w:rPr>
                <w:rFonts w:ascii="Arial" w:hAnsi="Arial" w:cs="Arial"/>
              </w:rPr>
            </w:pPr>
            <w:r>
              <w:rPr>
                <w:rFonts w:ascii="Arial" w:hAnsi="Arial" w:cs="Arial"/>
              </w:rPr>
              <w:t xml:space="preserve">Police </w:t>
            </w:r>
            <w:r w:rsidR="00932CB5">
              <w:rPr>
                <w:rFonts w:ascii="Arial" w:hAnsi="Arial" w:cs="Arial"/>
              </w:rPr>
              <w:t>Chief</w:t>
            </w:r>
            <w:r w:rsidR="00CC15AC">
              <w:rPr>
                <w:rFonts w:ascii="Arial" w:hAnsi="Arial" w:cs="Arial"/>
              </w:rPr>
              <w:t>:</w:t>
            </w:r>
          </w:p>
          <w:p w14:paraId="452F4F02" w14:textId="4115D9A1" w:rsidR="00640622" w:rsidRPr="00640622" w:rsidRDefault="00640622" w:rsidP="00640622">
            <w:pPr>
              <w:rPr>
                <w:rFonts w:ascii="Arial" w:hAnsi="Arial" w:cs="Arial"/>
              </w:rPr>
            </w:pPr>
            <w:r>
              <w:rPr>
                <w:rFonts w:ascii="Arial" w:hAnsi="Arial" w:cs="Arial"/>
              </w:rPr>
              <w:t>Co-Treasurer:</w:t>
            </w:r>
          </w:p>
        </w:tc>
        <w:tc>
          <w:tcPr>
            <w:tcW w:w="2525" w:type="dxa"/>
            <w:shd w:val="clear" w:color="auto" w:fill="auto"/>
          </w:tcPr>
          <w:p w14:paraId="08F0958F" w14:textId="64DE746B" w:rsidR="00CB2E3F" w:rsidRDefault="0073228F">
            <w:pPr>
              <w:rPr>
                <w:rFonts w:ascii="Arial" w:hAnsi="Arial" w:cs="Arial"/>
              </w:rPr>
            </w:pPr>
            <w:r>
              <w:rPr>
                <w:rFonts w:ascii="Arial" w:hAnsi="Arial" w:cs="Arial"/>
              </w:rPr>
              <w:t>Amber Satterwhite</w:t>
            </w:r>
          </w:p>
          <w:p w14:paraId="14DE89A7" w14:textId="385394B9" w:rsidR="0073228F" w:rsidRDefault="00B57771">
            <w:pPr>
              <w:rPr>
                <w:rFonts w:ascii="Arial" w:hAnsi="Arial" w:cs="Arial"/>
              </w:rPr>
            </w:pPr>
            <w:r>
              <w:rPr>
                <w:rFonts w:ascii="Arial" w:hAnsi="Arial" w:cs="Arial"/>
              </w:rPr>
              <w:t>Max</w:t>
            </w:r>
            <w:r w:rsidR="00486C71">
              <w:rPr>
                <w:rFonts w:ascii="Arial" w:hAnsi="Arial" w:cs="Arial"/>
              </w:rPr>
              <w:t xml:space="preserve"> Seym</w:t>
            </w:r>
            <w:r w:rsidR="00592484">
              <w:rPr>
                <w:rFonts w:ascii="Arial" w:hAnsi="Arial" w:cs="Arial"/>
              </w:rPr>
              <w:t>our</w:t>
            </w:r>
          </w:p>
          <w:p w14:paraId="18BC290D" w14:textId="03BC8F1D" w:rsidR="0073228F" w:rsidRDefault="0073228F">
            <w:pPr>
              <w:rPr>
                <w:rFonts w:ascii="Arial" w:hAnsi="Arial" w:cs="Arial"/>
              </w:rPr>
            </w:pPr>
            <w:r>
              <w:rPr>
                <w:rFonts w:ascii="Arial" w:hAnsi="Arial" w:cs="Arial"/>
              </w:rPr>
              <w:t>Eddie Wood</w:t>
            </w:r>
          </w:p>
          <w:p w14:paraId="7C1BFFDC" w14:textId="687CD9CB" w:rsidR="00EC78A3" w:rsidRDefault="00932CB5">
            <w:pPr>
              <w:rPr>
                <w:rFonts w:ascii="Arial" w:hAnsi="Arial" w:cs="Arial"/>
              </w:rPr>
            </w:pPr>
            <w:r>
              <w:rPr>
                <w:rFonts w:ascii="Arial" w:hAnsi="Arial" w:cs="Arial"/>
              </w:rPr>
              <w:t>John Vaught</w:t>
            </w:r>
          </w:p>
          <w:p w14:paraId="1A12BAFC" w14:textId="2C06901D" w:rsidR="0073228F" w:rsidRDefault="00640622">
            <w:pPr>
              <w:rPr>
                <w:rFonts w:ascii="Arial" w:hAnsi="Arial" w:cs="Arial"/>
              </w:rPr>
            </w:pPr>
            <w:r>
              <w:rPr>
                <w:rFonts w:ascii="Arial" w:hAnsi="Arial" w:cs="Arial"/>
              </w:rPr>
              <w:t>Ayne Sharp</w:t>
            </w:r>
          </w:p>
        </w:tc>
      </w:tr>
      <w:tr w:rsidR="0049443A" w14:paraId="6CB4BA68" w14:textId="77777777" w:rsidTr="00016D85">
        <w:trPr>
          <w:trHeight w:val="72"/>
        </w:trPr>
        <w:tc>
          <w:tcPr>
            <w:tcW w:w="2562" w:type="dxa"/>
            <w:shd w:val="clear" w:color="auto" w:fill="auto"/>
          </w:tcPr>
          <w:p w14:paraId="0C5519E1" w14:textId="77777777" w:rsidR="0049443A" w:rsidRDefault="0049443A">
            <w:pPr>
              <w:snapToGrid w:val="0"/>
              <w:rPr>
                <w:rFonts w:ascii="Arial" w:hAnsi="Arial" w:cs="Arial"/>
              </w:rPr>
            </w:pPr>
          </w:p>
        </w:tc>
        <w:tc>
          <w:tcPr>
            <w:tcW w:w="2942" w:type="dxa"/>
            <w:shd w:val="clear" w:color="auto" w:fill="auto"/>
          </w:tcPr>
          <w:p w14:paraId="37CE9412" w14:textId="1E4B21EC" w:rsidR="0049443A" w:rsidRDefault="002235A4">
            <w:pPr>
              <w:snapToGrid w:val="0"/>
              <w:rPr>
                <w:rFonts w:ascii="Arial" w:hAnsi="Arial" w:cs="Arial"/>
              </w:rPr>
            </w:pPr>
            <w:r>
              <w:rPr>
                <w:rFonts w:ascii="Arial" w:hAnsi="Arial" w:cs="Arial"/>
              </w:rPr>
              <w:t>Mike Fuller</w:t>
            </w:r>
          </w:p>
        </w:tc>
        <w:tc>
          <w:tcPr>
            <w:tcW w:w="1954" w:type="dxa"/>
            <w:shd w:val="clear" w:color="auto" w:fill="auto"/>
          </w:tcPr>
          <w:p w14:paraId="0B134D62" w14:textId="77777777" w:rsidR="0049443A" w:rsidRDefault="0049443A">
            <w:pPr>
              <w:snapToGrid w:val="0"/>
              <w:rPr>
                <w:rFonts w:ascii="Arial" w:hAnsi="Arial" w:cs="Arial"/>
              </w:rPr>
            </w:pPr>
          </w:p>
        </w:tc>
        <w:tc>
          <w:tcPr>
            <w:tcW w:w="2525" w:type="dxa"/>
            <w:shd w:val="clear" w:color="auto" w:fill="auto"/>
          </w:tcPr>
          <w:p w14:paraId="7E8C7014" w14:textId="77777777" w:rsidR="0049443A" w:rsidRDefault="0049443A">
            <w:pPr>
              <w:snapToGrid w:val="0"/>
              <w:rPr>
                <w:rFonts w:ascii="Arial" w:hAnsi="Arial" w:cs="Arial"/>
              </w:rPr>
            </w:pPr>
          </w:p>
        </w:tc>
      </w:tr>
      <w:tr w:rsidR="0049443A" w14:paraId="13F51375" w14:textId="77777777" w:rsidTr="00016D85">
        <w:trPr>
          <w:trHeight w:val="520"/>
        </w:trPr>
        <w:tc>
          <w:tcPr>
            <w:tcW w:w="2562" w:type="dxa"/>
            <w:shd w:val="clear" w:color="auto" w:fill="auto"/>
          </w:tcPr>
          <w:p w14:paraId="3A20130A" w14:textId="7B8729EA" w:rsidR="0073228F" w:rsidRDefault="00F93001" w:rsidP="00934246">
            <w:pPr>
              <w:snapToGrid w:val="0"/>
              <w:rPr>
                <w:rFonts w:ascii="Arial" w:hAnsi="Arial" w:cs="Arial"/>
              </w:rPr>
            </w:pPr>
            <w:r>
              <w:rPr>
                <w:rFonts w:ascii="Arial" w:hAnsi="Arial" w:cs="Arial"/>
              </w:rPr>
              <w:t>N</w:t>
            </w:r>
            <w:r w:rsidR="004A4362">
              <w:rPr>
                <w:rFonts w:ascii="Arial" w:hAnsi="Arial" w:cs="Arial"/>
              </w:rPr>
              <w:t>ot attendi</w:t>
            </w:r>
            <w:r w:rsidR="00B43324">
              <w:rPr>
                <w:rFonts w:ascii="Arial" w:hAnsi="Arial" w:cs="Arial"/>
              </w:rPr>
              <w:t>ng:</w:t>
            </w:r>
          </w:p>
          <w:p w14:paraId="6C600D75" w14:textId="54A28C8D" w:rsidR="00E86E7A" w:rsidRDefault="00640622" w:rsidP="00934246">
            <w:pPr>
              <w:snapToGrid w:val="0"/>
              <w:rPr>
                <w:rFonts w:ascii="Arial" w:hAnsi="Arial" w:cs="Arial"/>
              </w:rPr>
            </w:pPr>
            <w:r>
              <w:rPr>
                <w:rFonts w:ascii="Arial" w:hAnsi="Arial" w:cs="Arial"/>
              </w:rPr>
              <w:t>Co-</w:t>
            </w:r>
            <w:r w:rsidR="0073228F">
              <w:rPr>
                <w:rFonts w:ascii="Arial" w:hAnsi="Arial" w:cs="Arial"/>
              </w:rPr>
              <w:t>Treasurer:</w:t>
            </w:r>
          </w:p>
        </w:tc>
        <w:tc>
          <w:tcPr>
            <w:tcW w:w="2942" w:type="dxa"/>
            <w:shd w:val="clear" w:color="auto" w:fill="auto"/>
          </w:tcPr>
          <w:p w14:paraId="7F0FAD59" w14:textId="61676D71" w:rsidR="007D3B85" w:rsidRDefault="007D3B85">
            <w:pPr>
              <w:snapToGrid w:val="0"/>
              <w:rPr>
                <w:rFonts w:ascii="Arial" w:hAnsi="Arial" w:cs="Arial"/>
              </w:rPr>
            </w:pPr>
          </w:p>
          <w:p w14:paraId="36C14581" w14:textId="3DAA9A89" w:rsidR="00EC78A3" w:rsidRDefault="0073228F">
            <w:pPr>
              <w:snapToGrid w:val="0"/>
              <w:rPr>
                <w:rFonts w:ascii="Arial" w:hAnsi="Arial" w:cs="Arial"/>
              </w:rPr>
            </w:pPr>
            <w:r>
              <w:rPr>
                <w:rFonts w:ascii="Arial" w:hAnsi="Arial" w:cs="Arial"/>
              </w:rPr>
              <w:t>Elaine Dollar</w:t>
            </w:r>
          </w:p>
        </w:tc>
        <w:tc>
          <w:tcPr>
            <w:tcW w:w="1954" w:type="dxa"/>
            <w:shd w:val="clear" w:color="auto" w:fill="auto"/>
          </w:tcPr>
          <w:p w14:paraId="2F9440E7" w14:textId="77777777" w:rsidR="004A4362" w:rsidRDefault="004A4362">
            <w:pPr>
              <w:snapToGrid w:val="0"/>
              <w:rPr>
                <w:rFonts w:ascii="Arial" w:hAnsi="Arial" w:cs="Arial"/>
              </w:rPr>
            </w:pPr>
          </w:p>
        </w:tc>
        <w:tc>
          <w:tcPr>
            <w:tcW w:w="2525" w:type="dxa"/>
            <w:shd w:val="clear" w:color="auto" w:fill="auto"/>
          </w:tcPr>
          <w:p w14:paraId="658AABFE" w14:textId="62449377" w:rsidR="004A4362" w:rsidRDefault="004A4362">
            <w:pPr>
              <w:snapToGrid w:val="0"/>
              <w:rPr>
                <w:rFonts w:ascii="Arial" w:hAnsi="Arial" w:cs="Arial"/>
              </w:rPr>
            </w:pPr>
          </w:p>
        </w:tc>
      </w:tr>
      <w:tr w:rsidR="0071242D" w14:paraId="43958593" w14:textId="77777777" w:rsidTr="00016D85">
        <w:trPr>
          <w:trHeight w:val="87"/>
        </w:trPr>
        <w:tc>
          <w:tcPr>
            <w:tcW w:w="2562" w:type="dxa"/>
            <w:shd w:val="clear" w:color="auto" w:fill="auto"/>
          </w:tcPr>
          <w:p w14:paraId="4117460C" w14:textId="77777777" w:rsidR="0071242D" w:rsidRDefault="0071242D" w:rsidP="005B0A8A">
            <w:pPr>
              <w:snapToGrid w:val="0"/>
              <w:rPr>
                <w:rFonts w:ascii="Arial" w:hAnsi="Arial" w:cs="Arial"/>
              </w:rPr>
            </w:pPr>
          </w:p>
        </w:tc>
        <w:tc>
          <w:tcPr>
            <w:tcW w:w="2942" w:type="dxa"/>
            <w:shd w:val="clear" w:color="auto" w:fill="auto"/>
          </w:tcPr>
          <w:p w14:paraId="34E718FF" w14:textId="77777777" w:rsidR="0071242D" w:rsidRDefault="0071242D">
            <w:pPr>
              <w:snapToGrid w:val="0"/>
              <w:rPr>
                <w:rFonts w:ascii="Arial" w:hAnsi="Arial" w:cs="Arial"/>
              </w:rPr>
            </w:pPr>
          </w:p>
        </w:tc>
        <w:tc>
          <w:tcPr>
            <w:tcW w:w="1954" w:type="dxa"/>
            <w:shd w:val="clear" w:color="auto" w:fill="auto"/>
          </w:tcPr>
          <w:p w14:paraId="20B6B1ED" w14:textId="77777777" w:rsidR="0071242D" w:rsidRDefault="0071242D">
            <w:pPr>
              <w:snapToGrid w:val="0"/>
              <w:rPr>
                <w:rFonts w:ascii="Arial" w:hAnsi="Arial" w:cs="Arial"/>
              </w:rPr>
            </w:pPr>
          </w:p>
        </w:tc>
        <w:tc>
          <w:tcPr>
            <w:tcW w:w="2525" w:type="dxa"/>
            <w:shd w:val="clear" w:color="auto" w:fill="auto"/>
          </w:tcPr>
          <w:p w14:paraId="1BD488EC" w14:textId="77777777" w:rsidR="0071242D" w:rsidRDefault="0071242D">
            <w:pPr>
              <w:snapToGrid w:val="0"/>
              <w:rPr>
                <w:rFonts w:ascii="Arial" w:hAnsi="Arial" w:cs="Arial"/>
              </w:rPr>
            </w:pPr>
          </w:p>
        </w:tc>
      </w:tr>
    </w:tbl>
    <w:p w14:paraId="33C997FE" w14:textId="53E1915B" w:rsidR="000A7796" w:rsidRPr="00AD62A7" w:rsidRDefault="00AD62A7" w:rsidP="000A7796">
      <w:pPr>
        <w:rPr>
          <w:rFonts w:ascii="Arial" w:hAnsi="Arial" w:cs="Arial"/>
        </w:rPr>
      </w:pPr>
      <w:r>
        <w:rPr>
          <w:rFonts w:ascii="Arial" w:hAnsi="Arial" w:cs="Arial"/>
        </w:rPr>
        <w:t xml:space="preserve">Also attending: </w:t>
      </w:r>
      <w:r w:rsidR="00D30E06">
        <w:rPr>
          <w:rFonts w:ascii="Arial" w:hAnsi="Arial" w:cs="Arial"/>
        </w:rPr>
        <w:t xml:space="preserve"> </w:t>
      </w:r>
      <w:r w:rsidR="00026577">
        <w:rPr>
          <w:rFonts w:ascii="Arial" w:hAnsi="Arial" w:cs="Arial"/>
        </w:rPr>
        <w:t>Tedray and Janet Coleman</w:t>
      </w:r>
      <w:r w:rsidR="00965A4D">
        <w:rPr>
          <w:rFonts w:ascii="Arial" w:hAnsi="Arial" w:cs="Arial"/>
        </w:rPr>
        <w:t>, Residents</w:t>
      </w:r>
      <w:r w:rsidR="009A4BD3">
        <w:rPr>
          <w:rFonts w:ascii="Arial" w:hAnsi="Arial" w:cs="Arial"/>
        </w:rPr>
        <w:t>.</w:t>
      </w:r>
    </w:p>
    <w:p w14:paraId="2E266837" w14:textId="77777777" w:rsidR="000A7796" w:rsidRDefault="000A7796" w:rsidP="000A7796">
      <w:pPr>
        <w:pStyle w:val="NormalArial"/>
        <w:ind w:left="360"/>
      </w:pPr>
    </w:p>
    <w:p w14:paraId="40039D37" w14:textId="5DED99A4" w:rsidR="00AC5347" w:rsidRDefault="00AC5347" w:rsidP="00AC5347">
      <w:pPr>
        <w:pStyle w:val="NormalArial"/>
        <w:numPr>
          <w:ilvl w:val="0"/>
          <w:numId w:val="15"/>
        </w:numPr>
        <w:ind w:left="360"/>
      </w:pPr>
      <w:r>
        <w:t>call to order, quorum check and pledge of allegiance to the united states flag</w:t>
      </w:r>
    </w:p>
    <w:p w14:paraId="201A4A7E" w14:textId="36BFE8E1" w:rsidR="006513C7" w:rsidRPr="006513C7" w:rsidRDefault="006513C7" w:rsidP="006513C7">
      <w:pPr>
        <w:ind w:left="360"/>
        <w:rPr>
          <w:rFonts w:ascii="Arial" w:hAnsi="Arial" w:cs="Arial"/>
        </w:rPr>
      </w:pPr>
      <w:bookmarkStart w:id="0" w:name="_Hlk68544819"/>
      <w:r w:rsidRPr="006513C7">
        <w:rPr>
          <w:rFonts w:ascii="Arial" w:hAnsi="Arial" w:cs="Arial"/>
        </w:rPr>
        <w:t xml:space="preserve">The Regular </w:t>
      </w:r>
      <w:bookmarkEnd w:id="0"/>
      <w:r w:rsidRPr="006513C7">
        <w:rPr>
          <w:rFonts w:ascii="Arial" w:hAnsi="Arial" w:cs="Arial"/>
        </w:rPr>
        <w:t xml:space="preserve">Meeting was called to order at the Timbercreek Canyon Gatehouse at </w:t>
      </w:r>
      <w:r w:rsidR="00965A4D">
        <w:rPr>
          <w:rFonts w:ascii="Arial" w:hAnsi="Arial" w:cs="Arial"/>
        </w:rPr>
        <w:t>5:01</w:t>
      </w:r>
      <w:r w:rsidRPr="006513C7">
        <w:rPr>
          <w:rFonts w:ascii="Arial" w:hAnsi="Arial" w:cs="Arial"/>
        </w:rPr>
        <w:t xml:space="preserve"> PM by Mayor</w:t>
      </w:r>
      <w:r w:rsidR="008E7B93">
        <w:rPr>
          <w:rFonts w:ascii="Arial" w:hAnsi="Arial" w:cs="Arial"/>
        </w:rPr>
        <w:t>,</w:t>
      </w:r>
      <w:r w:rsidR="00741CBC">
        <w:rPr>
          <w:rFonts w:ascii="Arial" w:hAnsi="Arial" w:cs="Arial"/>
        </w:rPr>
        <w:t xml:space="preserve"> Brian Giffin</w:t>
      </w:r>
      <w:r w:rsidRPr="006513C7">
        <w:rPr>
          <w:rFonts w:ascii="Arial" w:hAnsi="Arial" w:cs="Arial"/>
        </w:rPr>
        <w:t xml:space="preserve">.  </w:t>
      </w:r>
      <w:r w:rsidR="00343A9D">
        <w:rPr>
          <w:rFonts w:ascii="Arial" w:hAnsi="Arial" w:cs="Arial"/>
        </w:rPr>
        <w:t>Brian Giffin</w:t>
      </w:r>
      <w:r w:rsidRPr="006513C7">
        <w:rPr>
          <w:rFonts w:ascii="Arial" w:hAnsi="Arial" w:cs="Arial"/>
        </w:rPr>
        <w:t xml:space="preserve"> led the Pledge of Allegiance.  </w:t>
      </w:r>
      <w:r w:rsidR="004E2F2D">
        <w:rPr>
          <w:rFonts w:ascii="Arial" w:hAnsi="Arial" w:cs="Arial"/>
        </w:rPr>
        <w:t xml:space="preserve">Village Secretary, </w:t>
      </w:r>
      <w:r w:rsidR="00965A4D">
        <w:rPr>
          <w:rFonts w:ascii="Arial" w:hAnsi="Arial" w:cs="Arial"/>
        </w:rPr>
        <w:t>Amber Satterwhite</w:t>
      </w:r>
      <w:r w:rsidRPr="006513C7">
        <w:rPr>
          <w:rFonts w:ascii="Arial" w:hAnsi="Arial" w:cs="Arial"/>
        </w:rPr>
        <w:t>, determined that a quorum was present.</w:t>
      </w:r>
    </w:p>
    <w:p w14:paraId="5E9E4ECD" w14:textId="77777777" w:rsidR="0096667D" w:rsidRDefault="0096667D" w:rsidP="00C77E9F">
      <w:pPr>
        <w:ind w:left="360" w:hanging="360"/>
        <w:rPr>
          <w:rFonts w:ascii="Arial" w:hAnsi="Arial" w:cs="Arial"/>
          <w:b/>
          <w:bCs/>
        </w:rPr>
      </w:pPr>
      <w:bookmarkStart w:id="1" w:name="_Hlk95053038"/>
      <w:bookmarkStart w:id="2" w:name="_Hlk92455826"/>
      <w:bookmarkStart w:id="3" w:name="_Hlk31967486"/>
    </w:p>
    <w:p w14:paraId="5EAB797A" w14:textId="77777777" w:rsidR="00C62BEE" w:rsidRPr="00E55068" w:rsidRDefault="00C62BEE" w:rsidP="00C62BEE">
      <w:pPr>
        <w:ind w:left="360" w:hanging="360"/>
        <w:rPr>
          <w:rFonts w:ascii="Arial" w:hAnsi="Arial" w:cs="Arial"/>
          <w:b/>
          <w:bCs/>
        </w:rPr>
      </w:pPr>
      <w:bookmarkStart w:id="4" w:name="_Hlk103160782"/>
      <w:bookmarkEnd w:id="1"/>
      <w:bookmarkEnd w:id="2"/>
      <w:bookmarkEnd w:id="3"/>
      <w:r>
        <w:rPr>
          <w:rFonts w:ascii="Arial" w:hAnsi="Arial" w:cs="Arial"/>
          <w:b/>
          <w:bCs/>
        </w:rPr>
        <w:t>2</w:t>
      </w:r>
      <w:r w:rsidRPr="00E55068">
        <w:rPr>
          <w:rFonts w:ascii="Arial" w:hAnsi="Arial" w:cs="Arial"/>
          <w:b/>
          <w:bCs/>
        </w:rPr>
        <w:t>.  PUBLIC COMMENT</w:t>
      </w:r>
      <w:r>
        <w:rPr>
          <w:rFonts w:ascii="Arial" w:hAnsi="Arial" w:cs="Arial"/>
          <w:b/>
          <w:bCs/>
        </w:rPr>
        <w:t>S</w:t>
      </w:r>
    </w:p>
    <w:p w14:paraId="73603414" w14:textId="7ACF6D0B" w:rsidR="00C62BEE" w:rsidRDefault="00416FF2" w:rsidP="00C62BEE">
      <w:pPr>
        <w:ind w:left="270"/>
        <w:rPr>
          <w:rFonts w:ascii="Arial" w:hAnsi="Arial" w:cs="Arial"/>
        </w:rPr>
      </w:pPr>
      <w:r>
        <w:rPr>
          <w:rFonts w:ascii="Arial" w:hAnsi="Arial" w:cs="Arial"/>
        </w:rPr>
        <w:t>A resident</w:t>
      </w:r>
      <w:r w:rsidR="00965A4D">
        <w:rPr>
          <w:rFonts w:ascii="Arial" w:hAnsi="Arial" w:cs="Arial"/>
        </w:rPr>
        <w:t xml:space="preserve"> </w:t>
      </w:r>
      <w:r>
        <w:rPr>
          <w:rFonts w:ascii="Arial" w:hAnsi="Arial" w:cs="Arial"/>
        </w:rPr>
        <w:t xml:space="preserve">discussed  </w:t>
      </w:r>
      <w:r w:rsidR="00684057">
        <w:rPr>
          <w:rFonts w:ascii="Arial" w:hAnsi="Arial" w:cs="Arial"/>
        </w:rPr>
        <w:t>a</w:t>
      </w:r>
      <w:r>
        <w:rPr>
          <w:rFonts w:ascii="Arial" w:hAnsi="Arial" w:cs="Arial"/>
        </w:rPr>
        <w:t xml:space="preserve"> recent fire in Timbercreek and if there is a need to speak with Excel regarding </w:t>
      </w:r>
      <w:r w:rsidR="00684057">
        <w:rPr>
          <w:rFonts w:ascii="Arial" w:hAnsi="Arial" w:cs="Arial"/>
        </w:rPr>
        <w:t xml:space="preserve">the village </w:t>
      </w:r>
      <w:r>
        <w:rPr>
          <w:rFonts w:ascii="Arial" w:hAnsi="Arial" w:cs="Arial"/>
        </w:rPr>
        <w:t>electrical transformer</w:t>
      </w:r>
      <w:r w:rsidR="00684057">
        <w:rPr>
          <w:rFonts w:ascii="Arial" w:hAnsi="Arial" w:cs="Arial"/>
        </w:rPr>
        <w:t>s</w:t>
      </w:r>
      <w:r>
        <w:rPr>
          <w:rFonts w:ascii="Arial" w:hAnsi="Arial" w:cs="Arial"/>
        </w:rPr>
        <w:t xml:space="preserve"> age and possible replacement due to </w:t>
      </w:r>
      <w:r w:rsidR="00684057">
        <w:rPr>
          <w:rFonts w:ascii="Arial" w:hAnsi="Arial" w:cs="Arial"/>
        </w:rPr>
        <w:t xml:space="preserve">being the </w:t>
      </w:r>
      <w:r>
        <w:rPr>
          <w:rFonts w:ascii="Arial" w:hAnsi="Arial" w:cs="Arial"/>
        </w:rPr>
        <w:t xml:space="preserve">cause of fire. After </w:t>
      </w:r>
      <w:r w:rsidR="00684057">
        <w:rPr>
          <w:rFonts w:ascii="Arial" w:hAnsi="Arial" w:cs="Arial"/>
        </w:rPr>
        <w:t xml:space="preserve">a </w:t>
      </w:r>
      <w:r>
        <w:rPr>
          <w:rFonts w:ascii="Arial" w:hAnsi="Arial" w:cs="Arial"/>
        </w:rPr>
        <w:t>short discussion the cause of fire was not the age of the transformers. No further action was discussed.</w:t>
      </w:r>
    </w:p>
    <w:p w14:paraId="4E299E74" w14:textId="77777777" w:rsidR="00416FF2" w:rsidRDefault="00416FF2" w:rsidP="00C62BEE">
      <w:pPr>
        <w:ind w:left="270"/>
        <w:rPr>
          <w:rFonts w:ascii="Arial" w:hAnsi="Arial" w:cs="Arial"/>
        </w:rPr>
      </w:pPr>
    </w:p>
    <w:p w14:paraId="092F8C36" w14:textId="744D1D9A" w:rsidR="00416FF2" w:rsidRPr="00E55068" w:rsidRDefault="00416FF2" w:rsidP="00416FF2">
      <w:pPr>
        <w:ind w:left="270" w:hanging="270"/>
        <w:rPr>
          <w:rFonts w:ascii="Arial" w:hAnsi="Arial" w:cs="Arial"/>
          <w:b/>
          <w:bCs/>
        </w:rPr>
      </w:pPr>
      <w:r>
        <w:rPr>
          <w:rFonts w:ascii="Arial" w:hAnsi="Arial" w:cs="Arial"/>
          <w:b/>
          <w:bCs/>
        </w:rPr>
        <w:t>3</w:t>
      </w:r>
      <w:r w:rsidRPr="00E55068">
        <w:rPr>
          <w:rFonts w:ascii="Arial" w:hAnsi="Arial" w:cs="Arial"/>
          <w:b/>
          <w:bCs/>
        </w:rPr>
        <w:t xml:space="preserve">.  </w:t>
      </w:r>
      <w:r>
        <w:rPr>
          <w:rFonts w:ascii="Arial" w:hAnsi="Arial" w:cs="Arial"/>
          <w:b/>
          <w:bCs/>
        </w:rPr>
        <w:t>DISCUSS CHAPTER IX, SECTON 9.06, SUB-SECTION E. PERMANENT CONSTRUCTION. DEFINE PORTABLE BUILDING LESS THAN 200 SQ FT.</w:t>
      </w:r>
    </w:p>
    <w:p w14:paraId="6F50C8AD" w14:textId="7E85E319" w:rsidR="00416FF2" w:rsidRPr="003351A8" w:rsidRDefault="0048338B" w:rsidP="00C62BEE">
      <w:pPr>
        <w:ind w:left="270"/>
        <w:rPr>
          <w:rFonts w:ascii="Arial" w:hAnsi="Arial" w:cs="Arial"/>
        </w:rPr>
      </w:pPr>
      <w:r>
        <w:rPr>
          <w:rFonts w:ascii="Arial" w:hAnsi="Arial" w:cs="Arial"/>
        </w:rPr>
        <w:t xml:space="preserve">Mayer Brian Giffin stated that an issue had arisen regarding a moved in portable building and that the code needs to be better defined. Chief Vaught explained </w:t>
      </w:r>
      <w:r w:rsidR="00437720">
        <w:rPr>
          <w:rFonts w:ascii="Arial" w:hAnsi="Arial" w:cs="Arial"/>
        </w:rPr>
        <w:t xml:space="preserve">a </w:t>
      </w:r>
      <w:r w:rsidR="00505F3F">
        <w:rPr>
          <w:rFonts w:ascii="Arial" w:hAnsi="Arial" w:cs="Arial"/>
        </w:rPr>
        <w:t>citation</w:t>
      </w:r>
      <w:r>
        <w:rPr>
          <w:rFonts w:ascii="Arial" w:hAnsi="Arial" w:cs="Arial"/>
        </w:rPr>
        <w:t xml:space="preserve"> </w:t>
      </w:r>
      <w:r w:rsidR="00437720">
        <w:rPr>
          <w:rFonts w:ascii="Arial" w:hAnsi="Arial" w:cs="Arial"/>
        </w:rPr>
        <w:t>had been</w:t>
      </w:r>
      <w:r>
        <w:rPr>
          <w:rFonts w:ascii="Arial" w:hAnsi="Arial" w:cs="Arial"/>
        </w:rPr>
        <w:t xml:space="preserve"> issued and </w:t>
      </w:r>
      <w:r w:rsidR="00437720">
        <w:rPr>
          <w:rFonts w:ascii="Arial" w:hAnsi="Arial" w:cs="Arial"/>
        </w:rPr>
        <w:t>he</w:t>
      </w:r>
      <w:r>
        <w:rPr>
          <w:rFonts w:ascii="Arial" w:hAnsi="Arial" w:cs="Arial"/>
        </w:rPr>
        <w:t xml:space="preserve"> deferr</w:t>
      </w:r>
      <w:r w:rsidR="00437720">
        <w:rPr>
          <w:rFonts w:ascii="Arial" w:hAnsi="Arial" w:cs="Arial"/>
        </w:rPr>
        <w:t>ed</w:t>
      </w:r>
      <w:r>
        <w:rPr>
          <w:rFonts w:ascii="Arial" w:hAnsi="Arial" w:cs="Arial"/>
        </w:rPr>
        <w:t xml:space="preserve"> </w:t>
      </w:r>
      <w:r w:rsidR="00505F3F">
        <w:rPr>
          <w:rFonts w:ascii="Arial" w:hAnsi="Arial" w:cs="Arial"/>
        </w:rPr>
        <w:t>to</w:t>
      </w:r>
      <w:r>
        <w:rPr>
          <w:rFonts w:ascii="Arial" w:hAnsi="Arial" w:cs="Arial"/>
        </w:rPr>
        <w:t xml:space="preserve"> the building commission</w:t>
      </w:r>
      <w:r w:rsidR="00505F3F">
        <w:rPr>
          <w:rFonts w:ascii="Arial" w:hAnsi="Arial" w:cs="Arial"/>
        </w:rPr>
        <w:t>er</w:t>
      </w:r>
      <w:r>
        <w:rPr>
          <w:rFonts w:ascii="Arial" w:hAnsi="Arial" w:cs="Arial"/>
        </w:rPr>
        <w:t xml:space="preserve"> Chris </w:t>
      </w:r>
      <w:r w:rsidR="00505F3F">
        <w:rPr>
          <w:rFonts w:ascii="Arial" w:hAnsi="Arial" w:cs="Arial"/>
        </w:rPr>
        <w:t xml:space="preserve">Haynes. The matter </w:t>
      </w:r>
      <w:r w:rsidR="003D594D">
        <w:rPr>
          <w:rFonts w:ascii="Arial" w:hAnsi="Arial" w:cs="Arial"/>
        </w:rPr>
        <w:t>was</w:t>
      </w:r>
      <w:r w:rsidR="00505F3F">
        <w:rPr>
          <w:rFonts w:ascii="Arial" w:hAnsi="Arial" w:cs="Arial"/>
        </w:rPr>
        <w:t xml:space="preserve"> addressed by the building commission</w:t>
      </w:r>
      <w:r w:rsidR="00684057">
        <w:rPr>
          <w:rFonts w:ascii="Arial" w:hAnsi="Arial" w:cs="Arial"/>
        </w:rPr>
        <w:t>er</w:t>
      </w:r>
      <w:r w:rsidR="00505F3F">
        <w:rPr>
          <w:rFonts w:ascii="Arial" w:hAnsi="Arial" w:cs="Arial"/>
        </w:rPr>
        <w:t>. A resident spoke on the risk of damage</w:t>
      </w:r>
      <w:r w:rsidR="00437720">
        <w:rPr>
          <w:rFonts w:ascii="Arial" w:hAnsi="Arial" w:cs="Arial"/>
        </w:rPr>
        <w:t xml:space="preserve"> </w:t>
      </w:r>
      <w:r w:rsidR="00505F3F">
        <w:rPr>
          <w:rFonts w:ascii="Arial" w:hAnsi="Arial" w:cs="Arial"/>
        </w:rPr>
        <w:t xml:space="preserve">from improperly secured structures and wind. They defined the rule as stating that you must build on site and they noted that there should always be consistency in the ordinance’s enforcement. After a </w:t>
      </w:r>
      <w:r w:rsidR="00437720">
        <w:rPr>
          <w:rFonts w:ascii="Arial" w:hAnsi="Arial" w:cs="Arial"/>
        </w:rPr>
        <w:t>lengthy</w:t>
      </w:r>
      <w:r w:rsidR="00505F3F">
        <w:rPr>
          <w:rFonts w:ascii="Arial" w:hAnsi="Arial" w:cs="Arial"/>
        </w:rPr>
        <w:t xml:space="preserve"> discussion </w:t>
      </w:r>
      <w:r w:rsidR="003D689A">
        <w:rPr>
          <w:rFonts w:ascii="Arial" w:hAnsi="Arial" w:cs="Arial"/>
        </w:rPr>
        <w:t>the Alderman</w:t>
      </w:r>
      <w:r w:rsidR="00437720">
        <w:rPr>
          <w:rFonts w:ascii="Arial" w:hAnsi="Arial" w:cs="Arial"/>
        </w:rPr>
        <w:t xml:space="preserve"> decided to </w:t>
      </w:r>
      <w:r w:rsidR="003D594D">
        <w:rPr>
          <w:rFonts w:ascii="Arial" w:hAnsi="Arial" w:cs="Arial"/>
        </w:rPr>
        <w:t xml:space="preserve">look </w:t>
      </w:r>
      <w:r w:rsidR="003D689A">
        <w:rPr>
          <w:rFonts w:ascii="Arial" w:hAnsi="Arial" w:cs="Arial"/>
        </w:rPr>
        <w:t>into</w:t>
      </w:r>
      <w:r w:rsidR="00437720">
        <w:rPr>
          <w:rFonts w:ascii="Arial" w:hAnsi="Arial" w:cs="Arial"/>
        </w:rPr>
        <w:t xml:space="preserve"> this issue further in next months meeting. </w:t>
      </w:r>
    </w:p>
    <w:p w14:paraId="0644C803" w14:textId="77777777" w:rsidR="00C62BEE" w:rsidRDefault="00C62BEE" w:rsidP="00EC1744">
      <w:pPr>
        <w:ind w:left="360" w:hanging="360"/>
        <w:rPr>
          <w:rFonts w:ascii="Arial" w:hAnsi="Arial" w:cs="Arial"/>
          <w:b/>
          <w:bCs/>
          <w:u w:val="single"/>
        </w:rPr>
      </w:pPr>
    </w:p>
    <w:p w14:paraId="2F11E346" w14:textId="4D2E5A23" w:rsidR="00932CB5" w:rsidRPr="008C5D58" w:rsidRDefault="006A4561" w:rsidP="00EC1744">
      <w:pPr>
        <w:ind w:left="360" w:hanging="360"/>
        <w:rPr>
          <w:rFonts w:ascii="Arial" w:hAnsi="Arial" w:cs="Arial"/>
          <w:b/>
          <w:bCs/>
          <w:u w:val="single"/>
        </w:rPr>
      </w:pPr>
      <w:r w:rsidRPr="008C5D58">
        <w:rPr>
          <w:rFonts w:ascii="Arial" w:hAnsi="Arial" w:cs="Arial"/>
          <w:b/>
          <w:bCs/>
          <w:u w:val="single"/>
        </w:rPr>
        <w:t>POLICE CHIEF VAUGHT PRESENTED THE REPORT FOR THE POLICE DEPARTMENT</w:t>
      </w:r>
    </w:p>
    <w:p w14:paraId="3822AADD" w14:textId="77777777" w:rsidR="00C62BEE" w:rsidRPr="00C62BEE" w:rsidRDefault="00C62BEE" w:rsidP="00EC1744">
      <w:pPr>
        <w:ind w:left="360" w:hanging="360"/>
        <w:rPr>
          <w:rFonts w:ascii="Arial" w:hAnsi="Arial" w:cs="Arial"/>
        </w:rPr>
      </w:pPr>
    </w:p>
    <w:p w14:paraId="32A2448E" w14:textId="31E3D6D4" w:rsidR="00072655" w:rsidRPr="004D0D4A" w:rsidRDefault="00725F0A" w:rsidP="00072655">
      <w:pPr>
        <w:pStyle w:val="BodyTextIndent"/>
        <w:ind w:left="360"/>
        <w:rPr>
          <w:rFonts w:cs="Arial"/>
          <w:b/>
          <w:sz w:val="20"/>
        </w:rPr>
      </w:pPr>
      <w:r>
        <w:rPr>
          <w:rFonts w:cs="Arial"/>
          <w:b/>
        </w:rPr>
        <w:t>3</w:t>
      </w:r>
      <w:r w:rsidR="00072655" w:rsidRPr="008E0D28">
        <w:rPr>
          <w:rFonts w:cs="Arial"/>
          <w:b/>
        </w:rPr>
        <w:t>.</w:t>
      </w:r>
      <w:r w:rsidR="00072655">
        <w:rPr>
          <w:rFonts w:cs="Arial"/>
          <w:b/>
          <w:bCs w:val="0"/>
        </w:rPr>
        <w:t xml:space="preserve">  </w:t>
      </w:r>
      <w:r w:rsidR="00072655">
        <w:rPr>
          <w:rFonts w:cs="Arial"/>
          <w:b/>
          <w:sz w:val="20"/>
        </w:rPr>
        <w:t>c</w:t>
      </w:r>
      <w:r w:rsidR="00072655" w:rsidRPr="004D0D4A">
        <w:rPr>
          <w:rFonts w:cs="Arial"/>
          <w:b/>
          <w:sz w:val="20"/>
        </w:rPr>
        <w:t>) STAFF REPORTS</w:t>
      </w:r>
      <w:r w:rsidR="00072655">
        <w:rPr>
          <w:rFonts w:cs="Arial"/>
          <w:b/>
          <w:sz w:val="20"/>
        </w:rPr>
        <w:t>:</w:t>
      </w:r>
    </w:p>
    <w:p w14:paraId="62614B5E" w14:textId="1EDF3B48" w:rsidR="003D594D" w:rsidRDefault="00725F0A" w:rsidP="008C0CA7">
      <w:pPr>
        <w:pStyle w:val="BodyTextIndent"/>
        <w:ind w:firstLine="450"/>
        <w:rPr>
          <w:rFonts w:cs="Arial"/>
          <w:bCs w:val="0"/>
          <w:sz w:val="20"/>
        </w:rPr>
      </w:pPr>
      <w:r>
        <w:rPr>
          <w:rFonts w:cs="Arial"/>
          <w:bCs w:val="0"/>
          <w:sz w:val="20"/>
        </w:rPr>
        <w:t>6</w:t>
      </w:r>
      <w:r w:rsidR="00072655">
        <w:rPr>
          <w:rFonts w:cs="Arial"/>
          <w:bCs w:val="0"/>
          <w:sz w:val="20"/>
        </w:rPr>
        <w:t xml:space="preserve">)  Police Department:  Chief Vaught provided a written report and was present to answer questions and comment.  A copy of the report is attached.  The report showed that during </w:t>
      </w:r>
      <w:r w:rsidR="003D594D">
        <w:rPr>
          <w:rFonts w:cs="Arial"/>
          <w:bCs w:val="0"/>
          <w:sz w:val="20"/>
        </w:rPr>
        <w:t>September</w:t>
      </w:r>
      <w:r w:rsidR="008C5D58">
        <w:rPr>
          <w:rFonts w:cs="Arial"/>
          <w:bCs w:val="0"/>
          <w:sz w:val="20"/>
        </w:rPr>
        <w:t>,</w:t>
      </w:r>
      <w:r w:rsidR="00072655">
        <w:rPr>
          <w:rFonts w:cs="Arial"/>
          <w:bCs w:val="0"/>
          <w:sz w:val="20"/>
        </w:rPr>
        <w:t xml:space="preserve"> the Officers conducted </w:t>
      </w:r>
      <w:r w:rsidR="003D594D">
        <w:rPr>
          <w:rFonts w:cs="Arial"/>
          <w:bCs w:val="0"/>
          <w:sz w:val="20"/>
        </w:rPr>
        <w:t>103</w:t>
      </w:r>
      <w:r w:rsidR="00072655">
        <w:rPr>
          <w:rFonts w:cs="Arial"/>
          <w:bCs w:val="0"/>
          <w:sz w:val="20"/>
        </w:rPr>
        <w:t xml:space="preserve"> hours of patro</w:t>
      </w:r>
      <w:r w:rsidR="008C5D58">
        <w:rPr>
          <w:rFonts w:cs="Arial"/>
          <w:bCs w:val="0"/>
          <w:sz w:val="20"/>
        </w:rPr>
        <w:t>l</w:t>
      </w:r>
      <w:r w:rsidR="00072655">
        <w:rPr>
          <w:rFonts w:cs="Arial"/>
          <w:bCs w:val="0"/>
          <w:sz w:val="20"/>
        </w:rPr>
        <w:t>.  There w</w:t>
      </w:r>
      <w:r w:rsidR="003D594D">
        <w:rPr>
          <w:rFonts w:cs="Arial"/>
          <w:bCs w:val="0"/>
          <w:sz w:val="20"/>
        </w:rPr>
        <w:t xml:space="preserve">ere two </w:t>
      </w:r>
      <w:r w:rsidR="00072655">
        <w:rPr>
          <w:rFonts w:cs="Arial"/>
          <w:bCs w:val="0"/>
          <w:sz w:val="20"/>
        </w:rPr>
        <w:t>house/property watch</w:t>
      </w:r>
      <w:r w:rsidR="003D594D">
        <w:rPr>
          <w:rFonts w:cs="Arial"/>
          <w:bCs w:val="0"/>
          <w:sz w:val="20"/>
        </w:rPr>
        <w:t>es</w:t>
      </w:r>
      <w:r w:rsidR="00072655">
        <w:rPr>
          <w:rFonts w:cs="Arial"/>
          <w:bCs w:val="0"/>
          <w:sz w:val="20"/>
        </w:rPr>
        <w:t xml:space="preserve">.  The Department performed two building permit checks.  Officers </w:t>
      </w:r>
      <w:r w:rsidR="003D594D">
        <w:rPr>
          <w:rFonts w:cs="Arial"/>
          <w:bCs w:val="0"/>
          <w:sz w:val="20"/>
        </w:rPr>
        <w:t xml:space="preserve">assisted RCSO with felony stop on 1151; contacted </w:t>
      </w:r>
      <w:r w:rsidR="00684057">
        <w:rPr>
          <w:rFonts w:cs="Arial"/>
          <w:bCs w:val="0"/>
          <w:sz w:val="20"/>
        </w:rPr>
        <w:t xml:space="preserve">a </w:t>
      </w:r>
      <w:r w:rsidR="003D594D">
        <w:rPr>
          <w:rFonts w:cs="Arial"/>
          <w:bCs w:val="0"/>
          <w:sz w:val="20"/>
        </w:rPr>
        <w:t xml:space="preserve">motorcycle rider at </w:t>
      </w:r>
      <w:r w:rsidR="00684057">
        <w:rPr>
          <w:rFonts w:cs="Arial"/>
          <w:bCs w:val="0"/>
          <w:sz w:val="20"/>
        </w:rPr>
        <w:t xml:space="preserve">the </w:t>
      </w:r>
      <w:r w:rsidR="003D594D">
        <w:rPr>
          <w:rFonts w:cs="Arial"/>
          <w:bCs w:val="0"/>
          <w:sz w:val="20"/>
        </w:rPr>
        <w:t xml:space="preserve">park to move off grass; issued at citation for disregarding stop sign; gave a warning for defective headlamp; made two vehicle ordinance </w:t>
      </w:r>
      <w:r w:rsidR="008C0CA7">
        <w:rPr>
          <w:rFonts w:cs="Arial"/>
          <w:bCs w:val="0"/>
          <w:sz w:val="20"/>
        </w:rPr>
        <w:t>investigations; and issued a citation for violation to ordinance 9.06E portable building.</w:t>
      </w:r>
    </w:p>
    <w:p w14:paraId="71C82504" w14:textId="68E91E7B" w:rsidR="008C0CA7" w:rsidRDefault="008C0CA7" w:rsidP="008C0CA7">
      <w:pPr>
        <w:pStyle w:val="BodyTextIndent"/>
        <w:rPr>
          <w:rFonts w:cs="Arial"/>
          <w:bCs w:val="0"/>
          <w:sz w:val="20"/>
        </w:rPr>
      </w:pPr>
      <w:r>
        <w:rPr>
          <w:rFonts w:cs="Arial"/>
          <w:bCs w:val="0"/>
          <w:sz w:val="20"/>
        </w:rPr>
        <w:t xml:space="preserve">The Chief stated the new body camera batteries have been ordered but not delivered. He        reiterated that the three old batteries had become too hot inside the PD station due to not having a working AC causing them to swell and be unusable. </w:t>
      </w:r>
      <w:r w:rsidR="00684057">
        <w:rPr>
          <w:rFonts w:cs="Arial"/>
          <w:bCs w:val="0"/>
          <w:sz w:val="20"/>
        </w:rPr>
        <w:t xml:space="preserve">The </w:t>
      </w:r>
      <w:r>
        <w:rPr>
          <w:rFonts w:cs="Arial"/>
          <w:bCs w:val="0"/>
          <w:sz w:val="20"/>
        </w:rPr>
        <w:t>May</w:t>
      </w:r>
      <w:r w:rsidR="00684057">
        <w:rPr>
          <w:rFonts w:cs="Arial"/>
          <w:bCs w:val="0"/>
          <w:sz w:val="20"/>
        </w:rPr>
        <w:t>o</w:t>
      </w:r>
      <w:r>
        <w:rPr>
          <w:rFonts w:cs="Arial"/>
          <w:bCs w:val="0"/>
          <w:sz w:val="20"/>
        </w:rPr>
        <w:t xml:space="preserve">r said that he could purchase a wall unit for the office </w:t>
      </w:r>
      <w:r w:rsidR="003D689A">
        <w:rPr>
          <w:rFonts w:cs="Arial"/>
          <w:bCs w:val="0"/>
          <w:sz w:val="20"/>
        </w:rPr>
        <w:t xml:space="preserve">at a later date. The chief noted that the new cameras are working well, the quality and camera angles are good. </w:t>
      </w:r>
    </w:p>
    <w:p w14:paraId="1B15F84F" w14:textId="4F266B88" w:rsidR="003D689A" w:rsidRDefault="003D689A" w:rsidP="008C0CA7">
      <w:pPr>
        <w:pStyle w:val="BodyTextIndent"/>
        <w:rPr>
          <w:rFonts w:cs="Arial"/>
          <w:bCs w:val="0"/>
          <w:sz w:val="20"/>
        </w:rPr>
      </w:pPr>
      <w:r>
        <w:rPr>
          <w:rFonts w:cs="Arial"/>
          <w:bCs w:val="0"/>
          <w:sz w:val="20"/>
        </w:rPr>
        <w:t>The Chief gave an update on incident’s that have been occurring in neighborhoods close to the village as requested by Jennifer Huddleston.</w:t>
      </w:r>
      <w:r w:rsidR="00C820E3">
        <w:rPr>
          <w:rFonts w:cs="Arial"/>
          <w:bCs w:val="0"/>
          <w:sz w:val="20"/>
        </w:rPr>
        <w:t xml:space="preserve"> After a brief discussion the Chief will send out a village wide email with info for residents to be aware of. </w:t>
      </w:r>
    </w:p>
    <w:p w14:paraId="7D82D732" w14:textId="77777777" w:rsidR="003D594D" w:rsidRDefault="003D594D" w:rsidP="00C62BEE">
      <w:pPr>
        <w:pStyle w:val="BodyTextIndent"/>
        <w:ind w:left="810" w:firstLine="360"/>
        <w:rPr>
          <w:rFonts w:cs="Arial"/>
          <w:bCs w:val="0"/>
          <w:sz w:val="20"/>
        </w:rPr>
      </w:pPr>
    </w:p>
    <w:p w14:paraId="5F213D04" w14:textId="77777777" w:rsidR="00072655" w:rsidRDefault="00072655" w:rsidP="00C62BEE">
      <w:pPr>
        <w:pStyle w:val="BodyTextIndent"/>
        <w:ind w:left="810" w:hanging="270"/>
        <w:rPr>
          <w:rFonts w:cs="Arial"/>
          <w:bCs w:val="0"/>
          <w:sz w:val="20"/>
        </w:rPr>
      </w:pPr>
    </w:p>
    <w:p w14:paraId="1B98A592" w14:textId="6DAE8F5E" w:rsidR="00FC0A2F" w:rsidRDefault="00CC3574" w:rsidP="00C74EE2">
      <w:pPr>
        <w:rPr>
          <w:rFonts w:ascii="Arial" w:hAnsi="Arial" w:cs="Arial"/>
          <w:b/>
          <w:bCs/>
          <w:u w:val="single"/>
        </w:rPr>
      </w:pPr>
      <w:r>
        <w:rPr>
          <w:rFonts w:ascii="Arial" w:hAnsi="Arial" w:cs="Arial"/>
          <w:b/>
          <w:bCs/>
          <w:u w:val="single"/>
        </w:rPr>
        <w:t>FOLLOWING THE POLICE REPORT, THE BOARD RETURNED TO THE ORDER OF THE AGENDA</w:t>
      </w:r>
    </w:p>
    <w:p w14:paraId="26D99ED3" w14:textId="77777777" w:rsidR="00CC3574" w:rsidRDefault="00CC3574" w:rsidP="00C74EE2">
      <w:pPr>
        <w:rPr>
          <w:rFonts w:ascii="Arial" w:hAnsi="Arial" w:cs="Arial"/>
          <w:b/>
          <w:bCs/>
          <w:u w:val="single"/>
        </w:rPr>
      </w:pPr>
    </w:p>
    <w:p w14:paraId="05F9A71E" w14:textId="77777777" w:rsidR="00932CB5" w:rsidRDefault="00932CB5" w:rsidP="00C74EE2">
      <w:pPr>
        <w:rPr>
          <w:rFonts w:ascii="Arial" w:hAnsi="Arial" w:cs="Arial"/>
          <w:b/>
          <w:bCs/>
          <w:u w:val="single"/>
        </w:rPr>
      </w:pPr>
    </w:p>
    <w:p w14:paraId="735A15CA" w14:textId="79F427E5" w:rsidR="00C820E3" w:rsidRDefault="006A4561" w:rsidP="00C820E3">
      <w:pPr>
        <w:ind w:left="270" w:hanging="270"/>
        <w:rPr>
          <w:rFonts w:ascii="Arial" w:hAnsi="Arial" w:cs="Arial"/>
          <w:b/>
          <w:bCs/>
        </w:rPr>
      </w:pPr>
      <w:r>
        <w:rPr>
          <w:rFonts w:ascii="Arial" w:hAnsi="Arial" w:cs="Arial"/>
          <w:b/>
          <w:bCs/>
        </w:rPr>
        <w:t>4</w:t>
      </w:r>
      <w:r w:rsidR="00DF38D9">
        <w:rPr>
          <w:rFonts w:ascii="Arial" w:hAnsi="Arial" w:cs="Arial"/>
          <w:b/>
          <w:bCs/>
        </w:rPr>
        <w:t>.  DISCUSS</w:t>
      </w:r>
      <w:r w:rsidR="00C820E3">
        <w:rPr>
          <w:rFonts w:ascii="Arial" w:hAnsi="Arial" w:cs="Arial"/>
          <w:b/>
          <w:bCs/>
        </w:rPr>
        <w:t xml:space="preserve"> BRIEF UPDATE ON SENIOR CENTER</w:t>
      </w:r>
    </w:p>
    <w:p w14:paraId="317F5340" w14:textId="798CF987" w:rsidR="00DF38D9" w:rsidRPr="003E5C42" w:rsidRDefault="00C820E3" w:rsidP="00DF38D9">
      <w:pPr>
        <w:suppressAutoHyphens w:val="0"/>
        <w:autoSpaceDE w:val="0"/>
        <w:autoSpaceDN w:val="0"/>
        <w:adjustRightInd w:val="0"/>
        <w:ind w:left="270"/>
        <w:rPr>
          <w:rFonts w:ascii="Arial" w:hAnsi="Arial" w:cs="Arial"/>
        </w:rPr>
      </w:pPr>
      <w:r>
        <w:rPr>
          <w:rFonts w:ascii="Arial" w:hAnsi="Arial" w:cs="Arial"/>
        </w:rPr>
        <w:t xml:space="preserve">Mike Fuller discussed the extra </w:t>
      </w:r>
      <w:r w:rsidR="000D7FFD">
        <w:rPr>
          <w:rFonts w:ascii="Arial" w:hAnsi="Arial" w:cs="Arial"/>
        </w:rPr>
        <w:t>grant money</w:t>
      </w:r>
      <w:r w:rsidR="00684057">
        <w:rPr>
          <w:rFonts w:ascii="Arial" w:hAnsi="Arial" w:cs="Arial"/>
        </w:rPr>
        <w:t xml:space="preserve"> of approximately $100,000</w:t>
      </w:r>
      <w:r>
        <w:rPr>
          <w:rFonts w:ascii="Arial" w:hAnsi="Arial" w:cs="Arial"/>
        </w:rPr>
        <w:t xml:space="preserve"> and requested the other Alderman to consider what change orders that could be done.</w:t>
      </w:r>
      <w:r w:rsidR="000D7FFD">
        <w:rPr>
          <w:rFonts w:ascii="Arial" w:hAnsi="Arial" w:cs="Arial"/>
        </w:rPr>
        <w:t xml:space="preserve"> After a brief discussion they decided to bring that item up again at a later date. Dickie Haney asked if recent price increases could affect the centers costs. Mike Fuller stated that it would not change the contracted </w:t>
      </w:r>
      <w:r w:rsidR="00725F0A">
        <w:rPr>
          <w:rFonts w:ascii="Arial" w:hAnsi="Arial" w:cs="Arial"/>
        </w:rPr>
        <w:t>price. The</w:t>
      </w:r>
      <w:r w:rsidR="000D7FFD">
        <w:rPr>
          <w:rFonts w:ascii="Arial" w:hAnsi="Arial" w:cs="Arial"/>
        </w:rPr>
        <w:t xml:space="preserve"> address for the center is 102 Hackberry and a groundbreaking ceremony should occur in the next month.</w:t>
      </w:r>
      <w:r>
        <w:rPr>
          <w:rFonts w:ascii="Arial" w:hAnsi="Arial" w:cs="Arial"/>
        </w:rPr>
        <w:t xml:space="preserve"> </w:t>
      </w:r>
    </w:p>
    <w:p w14:paraId="34B590BA" w14:textId="77777777" w:rsidR="00DF38D9" w:rsidRDefault="00DF38D9" w:rsidP="00C74EE2">
      <w:pPr>
        <w:rPr>
          <w:rFonts w:ascii="Arial" w:hAnsi="Arial" w:cs="Arial"/>
          <w:b/>
          <w:bCs/>
          <w:u w:val="single"/>
        </w:rPr>
      </w:pPr>
    </w:p>
    <w:p w14:paraId="494B1FA6" w14:textId="0A52D892" w:rsidR="006A47A7" w:rsidRDefault="000D7FFD" w:rsidP="00037D60">
      <w:pPr>
        <w:tabs>
          <w:tab w:val="left" w:pos="180"/>
          <w:tab w:val="left" w:pos="360"/>
        </w:tabs>
        <w:ind w:left="270" w:hanging="360"/>
        <w:rPr>
          <w:rFonts w:ascii="Arial" w:hAnsi="Arial" w:cs="Arial"/>
          <w:b/>
          <w:bCs/>
        </w:rPr>
      </w:pPr>
      <w:r>
        <w:rPr>
          <w:rFonts w:ascii="Arial" w:hAnsi="Arial" w:cs="Arial"/>
          <w:b/>
          <w:bCs/>
        </w:rPr>
        <w:t>5</w:t>
      </w:r>
      <w:r w:rsidR="005775E5" w:rsidRPr="008E0D28">
        <w:rPr>
          <w:rFonts w:ascii="Arial" w:hAnsi="Arial" w:cs="Arial"/>
          <w:b/>
          <w:bCs/>
        </w:rPr>
        <w:t xml:space="preserve">.  </w:t>
      </w:r>
      <w:r w:rsidR="006A47A7">
        <w:rPr>
          <w:rFonts w:ascii="Arial" w:hAnsi="Arial" w:cs="Arial"/>
          <w:b/>
          <w:bCs/>
        </w:rPr>
        <w:t>CONSENT ITEMS – CONSIDER AND TAKE APPRORIATE ACTION ON THE FOLLOWING:</w:t>
      </w:r>
    </w:p>
    <w:p w14:paraId="5C2B4999" w14:textId="77777777" w:rsidR="00725F0A" w:rsidRDefault="00725F0A" w:rsidP="00037D60">
      <w:pPr>
        <w:tabs>
          <w:tab w:val="left" w:pos="180"/>
          <w:tab w:val="left" w:pos="360"/>
        </w:tabs>
        <w:ind w:left="270" w:hanging="360"/>
        <w:rPr>
          <w:rFonts w:ascii="Arial" w:hAnsi="Arial" w:cs="Arial"/>
          <w:b/>
          <w:bCs/>
        </w:rPr>
      </w:pPr>
    </w:p>
    <w:p w14:paraId="6209EFCE" w14:textId="72F4EAE7" w:rsidR="006A47A7" w:rsidRPr="00083679" w:rsidRDefault="006A47A7" w:rsidP="001D5462">
      <w:pPr>
        <w:pStyle w:val="ListParagraph"/>
        <w:ind w:left="360"/>
        <w:rPr>
          <w:rFonts w:ascii="Arial" w:hAnsi="Arial" w:cs="Arial"/>
          <w:b/>
          <w:bCs/>
        </w:rPr>
      </w:pPr>
      <w:r w:rsidRPr="00A243C5">
        <w:rPr>
          <w:rFonts w:ascii="Arial" w:hAnsi="Arial" w:cs="Arial"/>
          <w:b/>
          <w:bCs/>
        </w:rPr>
        <w:t xml:space="preserve">a)   MINUTES FROM THE </w:t>
      </w:r>
      <w:r w:rsidR="001D5462">
        <w:rPr>
          <w:rFonts w:ascii="Arial" w:hAnsi="Arial" w:cs="Arial"/>
          <w:b/>
          <w:bCs/>
        </w:rPr>
        <w:t xml:space="preserve">SEPTEMBER </w:t>
      </w:r>
      <w:r w:rsidR="000D7FFD">
        <w:rPr>
          <w:rFonts w:ascii="Arial" w:hAnsi="Arial" w:cs="Arial"/>
          <w:b/>
          <w:bCs/>
        </w:rPr>
        <w:t>12th</w:t>
      </w:r>
      <w:r>
        <w:rPr>
          <w:rFonts w:ascii="Arial" w:hAnsi="Arial" w:cs="Arial"/>
          <w:b/>
          <w:bCs/>
        </w:rPr>
        <w:t>, 2024 REGULAR BOARD MEETING</w:t>
      </w:r>
      <w:r w:rsidR="001D5462">
        <w:rPr>
          <w:rFonts w:ascii="Arial" w:hAnsi="Arial" w:cs="Arial"/>
          <w:b/>
          <w:bCs/>
        </w:rPr>
        <w:t xml:space="preserve">        </w:t>
      </w:r>
    </w:p>
    <w:p w14:paraId="3241A899" w14:textId="41C07323" w:rsidR="006A47A7" w:rsidRDefault="006A47A7" w:rsidP="006A47A7">
      <w:pPr>
        <w:pStyle w:val="BodyTextIndent"/>
        <w:ind w:left="360"/>
        <w:rPr>
          <w:rFonts w:cs="Arial"/>
          <w:bCs w:val="0"/>
          <w:sz w:val="20"/>
        </w:rPr>
      </w:pPr>
      <w:r>
        <w:rPr>
          <w:rFonts w:cs="Arial"/>
          <w:bCs w:val="0"/>
          <w:sz w:val="20"/>
        </w:rPr>
        <w:t xml:space="preserve">The following changes will be made:  </w:t>
      </w:r>
      <w:r w:rsidRPr="00B166A1">
        <w:rPr>
          <w:rFonts w:cs="Arial"/>
          <w:bCs w:val="0"/>
          <w:sz w:val="20"/>
        </w:rPr>
        <w:t xml:space="preserve">1) Page </w:t>
      </w:r>
      <w:r w:rsidR="00D57D1D">
        <w:rPr>
          <w:rFonts w:cs="Arial"/>
          <w:bCs w:val="0"/>
          <w:sz w:val="20"/>
        </w:rPr>
        <w:t>2</w:t>
      </w:r>
      <w:r w:rsidRPr="00B166A1">
        <w:rPr>
          <w:rFonts w:cs="Arial"/>
          <w:bCs w:val="0"/>
          <w:sz w:val="20"/>
        </w:rPr>
        <w:t>,</w:t>
      </w:r>
      <w:r>
        <w:rPr>
          <w:rFonts w:cs="Arial"/>
          <w:bCs w:val="0"/>
          <w:sz w:val="20"/>
        </w:rPr>
        <w:t xml:space="preserve"> </w:t>
      </w:r>
      <w:r w:rsidRPr="00B166A1">
        <w:rPr>
          <w:rFonts w:cs="Arial"/>
          <w:bCs w:val="0"/>
          <w:sz w:val="20"/>
        </w:rPr>
        <w:t xml:space="preserve">Item </w:t>
      </w:r>
      <w:r w:rsidR="00D57D1D">
        <w:rPr>
          <w:rFonts w:cs="Arial"/>
          <w:bCs w:val="0"/>
          <w:sz w:val="20"/>
        </w:rPr>
        <w:t>8</w:t>
      </w:r>
      <w:r w:rsidRPr="00B166A1">
        <w:rPr>
          <w:rFonts w:cs="Arial"/>
          <w:bCs w:val="0"/>
          <w:sz w:val="20"/>
        </w:rPr>
        <w:t xml:space="preserve">, </w:t>
      </w:r>
      <w:r w:rsidR="00D57D1D">
        <w:rPr>
          <w:rFonts w:cs="Arial"/>
          <w:bCs w:val="0"/>
          <w:sz w:val="20"/>
        </w:rPr>
        <w:t xml:space="preserve">the </w:t>
      </w:r>
      <w:r w:rsidR="001D5462">
        <w:rPr>
          <w:rFonts w:cs="Arial"/>
          <w:bCs w:val="0"/>
          <w:sz w:val="20"/>
        </w:rPr>
        <w:t>words “ …. Amber Sutterwhite as Secretary” Should be replaced with “ … Amber Satterwhite as Secretary”</w:t>
      </w:r>
    </w:p>
    <w:p w14:paraId="451978E4" w14:textId="77777777" w:rsidR="00F56E25" w:rsidRDefault="00F56E25" w:rsidP="006A47A7">
      <w:pPr>
        <w:pStyle w:val="BodyTextIndent"/>
        <w:ind w:left="360"/>
        <w:rPr>
          <w:rFonts w:cs="Arial"/>
          <w:bCs w:val="0"/>
          <w:sz w:val="20"/>
        </w:rPr>
      </w:pPr>
    </w:p>
    <w:p w14:paraId="7C1A2100" w14:textId="3BDE477A" w:rsidR="00F56E25" w:rsidRDefault="00F56E25" w:rsidP="00F56E25">
      <w:pPr>
        <w:pStyle w:val="ListParagraph"/>
        <w:ind w:left="360"/>
        <w:rPr>
          <w:rFonts w:ascii="Arial" w:hAnsi="Arial" w:cs="Arial"/>
          <w:b/>
          <w:bCs/>
        </w:rPr>
      </w:pPr>
      <w:r w:rsidRPr="00F56E25">
        <w:rPr>
          <w:rFonts w:cs="Arial"/>
          <w:b/>
        </w:rPr>
        <w:t xml:space="preserve">b)  </w:t>
      </w:r>
      <w:r w:rsidRPr="00F56E25">
        <w:rPr>
          <w:rFonts w:ascii="Arial" w:hAnsi="Arial" w:cs="Arial"/>
          <w:b/>
        </w:rPr>
        <w:t>MINUTES FROM THE</w:t>
      </w:r>
      <w:r w:rsidRPr="00F56E25">
        <w:rPr>
          <w:rFonts w:ascii="Arial" w:hAnsi="Arial" w:cs="Arial"/>
          <w:b/>
          <w:bCs/>
        </w:rPr>
        <w:t xml:space="preserve"> </w:t>
      </w:r>
      <w:r>
        <w:rPr>
          <w:rFonts w:ascii="Arial" w:hAnsi="Arial" w:cs="Arial"/>
          <w:b/>
          <w:bCs/>
        </w:rPr>
        <w:t>SEPTEMBER 23</w:t>
      </w:r>
      <w:r w:rsidRPr="001D5462">
        <w:rPr>
          <w:rFonts w:ascii="Arial" w:hAnsi="Arial" w:cs="Arial"/>
          <w:b/>
          <w:bCs/>
          <w:vertAlign w:val="superscript"/>
        </w:rPr>
        <w:t>RD</w:t>
      </w:r>
      <w:r>
        <w:rPr>
          <w:rFonts w:ascii="Arial" w:hAnsi="Arial" w:cs="Arial"/>
          <w:b/>
          <w:bCs/>
        </w:rPr>
        <w:t xml:space="preserve"> SPECIAL CALLED MEETING</w:t>
      </w:r>
    </w:p>
    <w:p w14:paraId="282E5D47" w14:textId="50117F26" w:rsidR="00F56E25" w:rsidRPr="00F56E25" w:rsidRDefault="00F56E25" w:rsidP="00F56E25">
      <w:pPr>
        <w:pStyle w:val="ListParagraph"/>
        <w:ind w:left="360"/>
        <w:rPr>
          <w:rFonts w:ascii="Arial" w:hAnsi="Arial" w:cs="Arial"/>
        </w:rPr>
      </w:pPr>
      <w:r>
        <w:rPr>
          <w:rFonts w:ascii="Arial" w:hAnsi="Arial" w:cs="Arial"/>
        </w:rPr>
        <w:t>No changes</w:t>
      </w:r>
    </w:p>
    <w:p w14:paraId="603301B5" w14:textId="52D105C6" w:rsidR="00F56E25" w:rsidRDefault="00F56E25" w:rsidP="00725F0A">
      <w:pPr>
        <w:pStyle w:val="BodyTextIndent"/>
        <w:ind w:left="360"/>
        <w:rPr>
          <w:rFonts w:cs="Arial"/>
          <w:bCs w:val="0"/>
          <w:sz w:val="20"/>
        </w:rPr>
      </w:pPr>
      <w:r>
        <w:rPr>
          <w:rFonts w:cs="Arial"/>
          <w:bCs w:val="0"/>
          <w:sz w:val="20"/>
        </w:rPr>
        <w:t xml:space="preserve"> </w:t>
      </w:r>
    </w:p>
    <w:p w14:paraId="0CA89A81" w14:textId="5D8C9A8C" w:rsidR="006A47A7" w:rsidRPr="00A243C5" w:rsidRDefault="00F56E25" w:rsidP="006A47A7">
      <w:pPr>
        <w:pStyle w:val="BodyTextIndent"/>
        <w:ind w:left="360"/>
        <w:rPr>
          <w:rFonts w:cs="Arial"/>
          <w:b/>
          <w:sz w:val="20"/>
        </w:rPr>
      </w:pPr>
      <w:r>
        <w:rPr>
          <w:rFonts w:cs="Arial"/>
          <w:b/>
          <w:sz w:val="20"/>
        </w:rPr>
        <w:t>c</w:t>
      </w:r>
      <w:r w:rsidR="006A47A7" w:rsidRPr="001C4C84">
        <w:rPr>
          <w:rFonts w:cs="Arial"/>
          <w:b/>
          <w:sz w:val="20"/>
        </w:rPr>
        <w:t xml:space="preserve">)  </w:t>
      </w:r>
      <w:r w:rsidR="006A47A7" w:rsidRPr="00A243C5">
        <w:rPr>
          <w:rFonts w:cs="Arial"/>
          <w:b/>
          <w:sz w:val="20"/>
        </w:rPr>
        <w:t>VILLAGE FINANCIAL STATEMENTS FOR THE MONTH</w:t>
      </w:r>
      <w:r w:rsidR="006A47A7">
        <w:rPr>
          <w:rFonts w:cs="Arial"/>
          <w:b/>
          <w:sz w:val="20"/>
        </w:rPr>
        <w:t xml:space="preserve"> OF </w:t>
      </w:r>
      <w:r>
        <w:rPr>
          <w:rFonts w:cs="Arial"/>
          <w:b/>
          <w:sz w:val="20"/>
        </w:rPr>
        <w:t>SEPTEMBER</w:t>
      </w:r>
    </w:p>
    <w:p w14:paraId="3B3C0C3F" w14:textId="3EAC5544" w:rsidR="006A47A7" w:rsidRDefault="006A47A7" w:rsidP="006A47A7">
      <w:pPr>
        <w:pStyle w:val="BodyTextIndent"/>
        <w:ind w:left="360"/>
        <w:rPr>
          <w:rFonts w:cs="Arial"/>
          <w:bCs w:val="0"/>
          <w:sz w:val="20"/>
        </w:rPr>
      </w:pPr>
      <w:r>
        <w:rPr>
          <w:rFonts w:cs="Arial"/>
          <w:bCs w:val="0"/>
          <w:sz w:val="20"/>
        </w:rPr>
        <w:t xml:space="preserve">Ayne Sharp provided the financial reports for </w:t>
      </w:r>
      <w:r w:rsidR="00F56E25">
        <w:rPr>
          <w:rFonts w:cs="Arial"/>
          <w:bCs w:val="0"/>
          <w:sz w:val="20"/>
        </w:rPr>
        <w:t>September</w:t>
      </w:r>
      <w:r>
        <w:rPr>
          <w:rFonts w:cs="Arial"/>
          <w:bCs w:val="0"/>
          <w:sz w:val="20"/>
        </w:rPr>
        <w:t xml:space="preserve"> and copies are attached.  Elaine Dollar was </w:t>
      </w:r>
      <w:r w:rsidR="00DA72D2">
        <w:rPr>
          <w:rFonts w:cs="Arial"/>
          <w:bCs w:val="0"/>
          <w:sz w:val="20"/>
        </w:rPr>
        <w:t xml:space="preserve">not </w:t>
      </w:r>
      <w:r>
        <w:rPr>
          <w:rFonts w:cs="Arial"/>
          <w:bCs w:val="0"/>
          <w:sz w:val="20"/>
        </w:rPr>
        <w:t>present to comment and answer questions.  M</w:t>
      </w:r>
      <w:r w:rsidR="00DA72D2">
        <w:rPr>
          <w:rFonts w:cs="Arial"/>
          <w:bCs w:val="0"/>
          <w:sz w:val="20"/>
        </w:rPr>
        <w:t>r</w:t>
      </w:r>
      <w:r>
        <w:rPr>
          <w:rFonts w:cs="Arial"/>
          <w:bCs w:val="0"/>
          <w:sz w:val="20"/>
        </w:rPr>
        <w:t xml:space="preserve">s. </w:t>
      </w:r>
      <w:r w:rsidR="00DA72D2">
        <w:rPr>
          <w:rFonts w:cs="Arial"/>
          <w:bCs w:val="0"/>
          <w:sz w:val="20"/>
        </w:rPr>
        <w:t>Sharp</w:t>
      </w:r>
      <w:r>
        <w:rPr>
          <w:rFonts w:cs="Arial"/>
          <w:bCs w:val="0"/>
          <w:sz w:val="20"/>
        </w:rPr>
        <w:t xml:space="preserve"> s</w:t>
      </w:r>
      <w:r w:rsidR="00DA72D2">
        <w:rPr>
          <w:rFonts w:cs="Arial"/>
          <w:bCs w:val="0"/>
          <w:sz w:val="20"/>
        </w:rPr>
        <w:t xml:space="preserve">tated that she and Ms. Dollar have added reports to the financials starting in September. There is now a budget vrs actual for the police department, fire department and the village. No grant money has been received to date on the park. </w:t>
      </w:r>
      <w:r w:rsidR="00580A60">
        <w:rPr>
          <w:rFonts w:cs="Arial"/>
          <w:bCs w:val="0"/>
          <w:sz w:val="20"/>
        </w:rPr>
        <w:t xml:space="preserve">Mrs. Sharp also said she would start looking at a new firm to handle the future audits needed. Max Seymour stated that the 2024/2025 year will </w:t>
      </w:r>
      <w:r w:rsidR="00DA7715">
        <w:rPr>
          <w:rFonts w:cs="Arial"/>
          <w:bCs w:val="0"/>
          <w:sz w:val="20"/>
        </w:rPr>
        <w:t>need</w:t>
      </w:r>
      <w:r w:rsidR="00580A60">
        <w:rPr>
          <w:rFonts w:cs="Arial"/>
          <w:bCs w:val="0"/>
          <w:sz w:val="20"/>
        </w:rPr>
        <w:t xml:space="preserve"> an audit due to the amount of federal funds received. The prior year will not have to have an audit. </w:t>
      </w:r>
    </w:p>
    <w:p w14:paraId="09AEAE5F" w14:textId="77777777" w:rsidR="006A47A7" w:rsidRDefault="006A47A7" w:rsidP="006A47A7">
      <w:pPr>
        <w:pStyle w:val="BodyTextIndent"/>
        <w:ind w:left="360"/>
        <w:rPr>
          <w:rFonts w:cs="Arial"/>
          <w:bCs w:val="0"/>
          <w:sz w:val="20"/>
        </w:rPr>
      </w:pPr>
      <w:r w:rsidRPr="001C4C84">
        <w:rPr>
          <w:rFonts w:cs="Arial"/>
          <w:b/>
          <w:sz w:val="20"/>
        </w:rPr>
        <w:t xml:space="preserve"> </w:t>
      </w:r>
    </w:p>
    <w:p w14:paraId="0D64320E" w14:textId="6E8FF4C8" w:rsidR="006A47A7" w:rsidRPr="004D0D4A" w:rsidRDefault="00F56E25" w:rsidP="006A47A7">
      <w:pPr>
        <w:pStyle w:val="BodyTextIndent"/>
        <w:ind w:left="360"/>
        <w:rPr>
          <w:rFonts w:cs="Arial"/>
          <w:b/>
          <w:sz w:val="20"/>
        </w:rPr>
      </w:pPr>
      <w:r>
        <w:rPr>
          <w:rFonts w:cs="Arial"/>
          <w:b/>
          <w:sz w:val="20"/>
        </w:rPr>
        <w:t>d</w:t>
      </w:r>
      <w:r w:rsidR="006A47A7" w:rsidRPr="004D0D4A">
        <w:rPr>
          <w:rFonts w:cs="Arial"/>
          <w:b/>
          <w:sz w:val="20"/>
        </w:rPr>
        <w:t>)  STAFF REPORTS</w:t>
      </w:r>
    </w:p>
    <w:p w14:paraId="099100F2" w14:textId="77777777" w:rsidR="00C5067D" w:rsidRDefault="006A47A7" w:rsidP="006A47A7">
      <w:pPr>
        <w:pStyle w:val="BodyTextIndent"/>
        <w:ind w:left="630" w:hanging="270"/>
        <w:rPr>
          <w:rFonts w:cs="Arial"/>
          <w:bCs w:val="0"/>
          <w:sz w:val="20"/>
        </w:rPr>
      </w:pPr>
      <w:r>
        <w:rPr>
          <w:rFonts w:cs="Arial"/>
          <w:bCs w:val="0"/>
          <w:sz w:val="20"/>
        </w:rPr>
        <w:t>1)  Fire Department:</w:t>
      </w:r>
    </w:p>
    <w:p w14:paraId="57E0F7C2" w14:textId="6F489C42" w:rsidR="006A47A7" w:rsidRDefault="00C5067D" w:rsidP="006A47A7">
      <w:pPr>
        <w:pStyle w:val="BodyTextIndent"/>
        <w:ind w:left="630" w:hanging="270"/>
        <w:rPr>
          <w:rFonts w:cs="Arial"/>
          <w:bCs w:val="0"/>
          <w:sz w:val="20"/>
        </w:rPr>
      </w:pPr>
      <w:r>
        <w:rPr>
          <w:rFonts w:cs="Arial"/>
          <w:bCs w:val="0"/>
          <w:sz w:val="20"/>
        </w:rPr>
        <w:t xml:space="preserve">   </w:t>
      </w:r>
      <w:r w:rsidR="006A47A7">
        <w:rPr>
          <w:rFonts w:cs="Arial"/>
          <w:bCs w:val="0"/>
          <w:sz w:val="20"/>
        </w:rPr>
        <w:t xml:space="preserve">  </w:t>
      </w:r>
      <w:r w:rsidR="006308AF">
        <w:rPr>
          <w:rFonts w:cs="Arial"/>
          <w:bCs w:val="0"/>
          <w:sz w:val="20"/>
        </w:rPr>
        <w:t xml:space="preserve">Chief Eddie Wood stated that the department has two new members. A set of turnouts will have to be purchased as none fit one of the new members. The department needs to purchase new wildland gear </w:t>
      </w:r>
      <w:r w:rsidR="004551C2">
        <w:rPr>
          <w:rFonts w:cs="Arial"/>
          <w:bCs w:val="0"/>
          <w:sz w:val="20"/>
        </w:rPr>
        <w:t>because</w:t>
      </w:r>
      <w:r w:rsidR="006308AF">
        <w:rPr>
          <w:rFonts w:cs="Arial"/>
          <w:bCs w:val="0"/>
          <w:sz w:val="20"/>
        </w:rPr>
        <w:t xml:space="preserve"> the current</w:t>
      </w:r>
      <w:r w:rsidR="004551C2">
        <w:rPr>
          <w:rFonts w:cs="Arial"/>
          <w:bCs w:val="0"/>
          <w:sz w:val="20"/>
        </w:rPr>
        <w:t xml:space="preserve"> gear</w:t>
      </w:r>
      <w:r w:rsidR="006308AF">
        <w:rPr>
          <w:rFonts w:cs="Arial"/>
          <w:bCs w:val="0"/>
          <w:sz w:val="20"/>
        </w:rPr>
        <w:t xml:space="preserve"> is over 10 years old. </w:t>
      </w:r>
      <w:r w:rsidR="004551C2">
        <w:rPr>
          <w:rFonts w:cs="Arial"/>
          <w:bCs w:val="0"/>
          <w:sz w:val="20"/>
        </w:rPr>
        <w:t>Chief Wood stated the chipping site is a fire hazard and needs cleaned up. The department has replaced the valve located at the chipping site. The new fire truck will be ready at the end of this month. He has been working on getting quotes for additional equipment needed for the truck. A new radio is being supplied by 911 at no cost to the village. Randall county is in burn ban again and he reminded the board that the village is always in a burn ban.</w:t>
      </w:r>
    </w:p>
    <w:p w14:paraId="53D45846" w14:textId="77777777" w:rsidR="00725F0A" w:rsidRPr="00BD56EF" w:rsidRDefault="00725F0A" w:rsidP="006A47A7">
      <w:pPr>
        <w:pStyle w:val="BodyTextIndent"/>
        <w:ind w:left="630" w:hanging="270"/>
        <w:rPr>
          <w:rFonts w:cs="Arial"/>
          <w:bCs w:val="0"/>
          <w:sz w:val="20"/>
        </w:rPr>
      </w:pPr>
    </w:p>
    <w:p w14:paraId="6C8DC1EA" w14:textId="6BFF1F62" w:rsidR="006A47A7" w:rsidRPr="00DA7715" w:rsidRDefault="00725F0A" w:rsidP="006A47A7">
      <w:pPr>
        <w:pStyle w:val="BodyTextIndent"/>
        <w:ind w:left="630" w:hanging="270"/>
        <w:rPr>
          <w:rFonts w:cs="Arial"/>
          <w:sz w:val="20"/>
        </w:rPr>
      </w:pPr>
      <w:r w:rsidRPr="00DA7715">
        <w:rPr>
          <w:rFonts w:cs="Arial"/>
          <w:sz w:val="20"/>
        </w:rPr>
        <w:t>2)  Building Committee:   Two building permits were issued this month</w:t>
      </w:r>
    </w:p>
    <w:p w14:paraId="16B1455B" w14:textId="77777777" w:rsidR="00725F0A" w:rsidRPr="00DA7715" w:rsidRDefault="00725F0A" w:rsidP="006A47A7">
      <w:pPr>
        <w:pStyle w:val="BodyTextIndent"/>
        <w:ind w:left="630" w:hanging="270"/>
        <w:rPr>
          <w:rFonts w:cs="Arial"/>
          <w:sz w:val="20"/>
        </w:rPr>
      </w:pPr>
    </w:p>
    <w:p w14:paraId="0637E95B" w14:textId="77777777" w:rsidR="00725F0A" w:rsidRDefault="00725F0A" w:rsidP="00725F0A">
      <w:pPr>
        <w:ind w:left="630" w:right="-288" w:hanging="270"/>
        <w:rPr>
          <w:rFonts w:ascii="Arial" w:hAnsi="Arial" w:cs="Arial"/>
        </w:rPr>
      </w:pPr>
      <w:r>
        <w:rPr>
          <w:rFonts w:ascii="Arial" w:hAnsi="Arial" w:cs="Arial"/>
        </w:rPr>
        <w:t xml:space="preserve">3)  Planning &amp; Zoning:  </w:t>
      </w:r>
    </w:p>
    <w:p w14:paraId="2A0005E0" w14:textId="77777777" w:rsidR="00725F0A" w:rsidRDefault="00725F0A" w:rsidP="00725F0A">
      <w:pPr>
        <w:ind w:left="630" w:right="-288"/>
        <w:rPr>
          <w:rFonts w:ascii="Arial" w:hAnsi="Arial" w:cs="Arial"/>
        </w:rPr>
      </w:pPr>
      <w:r>
        <w:rPr>
          <w:rFonts w:ascii="Arial" w:hAnsi="Arial" w:cs="Arial"/>
        </w:rPr>
        <w:t>Letter, plat map and deed records attached from George Cossey regarding 7.65 acres of land. Short discussion, will be added to agenda next month.</w:t>
      </w:r>
    </w:p>
    <w:p w14:paraId="27E4FEF9" w14:textId="77777777" w:rsidR="00725F0A" w:rsidRDefault="00725F0A" w:rsidP="006A47A7">
      <w:pPr>
        <w:pStyle w:val="BodyTextIndent"/>
        <w:ind w:left="630" w:hanging="270"/>
        <w:rPr>
          <w:rFonts w:cs="Arial"/>
        </w:rPr>
      </w:pPr>
    </w:p>
    <w:p w14:paraId="758E7DF0" w14:textId="77777777" w:rsidR="00725F0A" w:rsidRPr="007B736E" w:rsidRDefault="00725F0A" w:rsidP="00725F0A">
      <w:pPr>
        <w:pStyle w:val="ListParagraph"/>
        <w:ind w:left="630" w:right="-288" w:hanging="270"/>
        <w:rPr>
          <w:rFonts w:ascii="Arial" w:hAnsi="Arial" w:cs="Arial"/>
        </w:rPr>
      </w:pPr>
      <w:r>
        <w:rPr>
          <w:rFonts w:ascii="Arial" w:hAnsi="Arial" w:cs="Arial"/>
        </w:rPr>
        <w:t>4)  HOA Liaison Report:  No update.</w:t>
      </w:r>
    </w:p>
    <w:p w14:paraId="50FEDAE1" w14:textId="77777777" w:rsidR="00725F0A" w:rsidRDefault="00725F0A" w:rsidP="006A47A7">
      <w:pPr>
        <w:pStyle w:val="BodyTextIndent"/>
        <w:ind w:left="630" w:hanging="270"/>
        <w:rPr>
          <w:rFonts w:cs="Arial"/>
          <w:bCs w:val="0"/>
          <w:sz w:val="20"/>
        </w:rPr>
      </w:pPr>
    </w:p>
    <w:p w14:paraId="34A50654" w14:textId="7FF884C2" w:rsidR="00C5067D" w:rsidRDefault="00725F0A" w:rsidP="006A47A7">
      <w:pPr>
        <w:pStyle w:val="BodyTextIndent"/>
        <w:ind w:left="630" w:hanging="270"/>
        <w:rPr>
          <w:rFonts w:cs="Arial"/>
          <w:bCs w:val="0"/>
          <w:sz w:val="20"/>
        </w:rPr>
      </w:pPr>
      <w:r>
        <w:rPr>
          <w:rFonts w:cs="Arial"/>
          <w:bCs w:val="0"/>
          <w:sz w:val="20"/>
        </w:rPr>
        <w:t>5</w:t>
      </w:r>
      <w:r w:rsidR="006A47A7">
        <w:rPr>
          <w:rFonts w:cs="Arial"/>
          <w:bCs w:val="0"/>
          <w:sz w:val="20"/>
        </w:rPr>
        <w:t xml:space="preserve">)  Firewise: </w:t>
      </w:r>
    </w:p>
    <w:p w14:paraId="15551231" w14:textId="78A002BB" w:rsidR="006A47A7" w:rsidRDefault="006A47A7" w:rsidP="00C5067D">
      <w:pPr>
        <w:pStyle w:val="BodyTextIndent"/>
        <w:ind w:left="630"/>
        <w:rPr>
          <w:rFonts w:cs="Arial"/>
          <w:bCs w:val="0"/>
          <w:sz w:val="20"/>
        </w:rPr>
      </w:pPr>
      <w:r>
        <w:rPr>
          <w:rFonts w:cs="Arial"/>
          <w:bCs w:val="0"/>
          <w:sz w:val="20"/>
        </w:rPr>
        <w:t xml:space="preserve">Brian Giffin reported that </w:t>
      </w:r>
      <w:r w:rsidR="00CC717E">
        <w:rPr>
          <w:rFonts w:cs="Arial"/>
          <w:bCs w:val="0"/>
          <w:sz w:val="20"/>
        </w:rPr>
        <w:t xml:space="preserve">Saturday is the </w:t>
      </w:r>
      <w:r w:rsidR="00127F31">
        <w:rPr>
          <w:rFonts w:cs="Arial"/>
          <w:bCs w:val="0"/>
          <w:sz w:val="20"/>
        </w:rPr>
        <w:t>Fall Cleanup Day</w:t>
      </w:r>
      <w:r w:rsidR="00CC717E">
        <w:rPr>
          <w:rFonts w:cs="Arial"/>
          <w:bCs w:val="0"/>
          <w:sz w:val="20"/>
        </w:rPr>
        <w:t xml:space="preserve"> and rain is forecasted which could cancel the event</w:t>
      </w:r>
      <w:r>
        <w:rPr>
          <w:rFonts w:cs="Arial"/>
          <w:bCs w:val="0"/>
          <w:sz w:val="20"/>
        </w:rPr>
        <w:t>.</w:t>
      </w:r>
      <w:r w:rsidR="00CC717E">
        <w:rPr>
          <w:rFonts w:cs="Arial"/>
          <w:bCs w:val="0"/>
          <w:sz w:val="20"/>
        </w:rPr>
        <w:t xml:space="preserve"> He stated that residents are very happy with the chip site and utilize it frequently.</w:t>
      </w:r>
      <w:r w:rsidR="00127F31">
        <w:rPr>
          <w:rFonts w:cs="Arial"/>
          <w:bCs w:val="0"/>
          <w:sz w:val="20"/>
        </w:rPr>
        <w:t xml:space="preserve">  </w:t>
      </w:r>
      <w:r w:rsidR="00CC717E">
        <w:rPr>
          <w:rFonts w:cs="Arial"/>
          <w:bCs w:val="0"/>
          <w:sz w:val="20"/>
        </w:rPr>
        <w:t>Tim Satterwhite noted that there is a lot of trash at the chip site that needs to be cleaned up. Brian Griffin stated that he will work on the Firewise renewal in the next couple of weeks.</w:t>
      </w:r>
    </w:p>
    <w:p w14:paraId="7BA78FBA" w14:textId="77777777" w:rsidR="006A47A7" w:rsidRDefault="006A47A7" w:rsidP="006A47A7">
      <w:pPr>
        <w:pStyle w:val="BodyTextIndent"/>
        <w:ind w:left="630" w:hanging="270"/>
        <w:rPr>
          <w:rFonts w:cs="Arial"/>
          <w:bCs w:val="0"/>
          <w:sz w:val="20"/>
        </w:rPr>
      </w:pPr>
    </w:p>
    <w:p w14:paraId="16886EFC" w14:textId="65283E4A" w:rsidR="006A47A7" w:rsidRDefault="00CC717E" w:rsidP="006A47A7">
      <w:pPr>
        <w:pStyle w:val="BodyTextIndent"/>
        <w:ind w:left="630" w:hanging="270"/>
        <w:rPr>
          <w:rFonts w:cs="Arial"/>
          <w:bCs w:val="0"/>
          <w:sz w:val="20"/>
        </w:rPr>
      </w:pPr>
      <w:r>
        <w:rPr>
          <w:rFonts w:cs="Arial"/>
          <w:bCs w:val="0"/>
          <w:sz w:val="20"/>
        </w:rPr>
        <w:t>7</w:t>
      </w:r>
      <w:r w:rsidR="006A47A7">
        <w:rPr>
          <w:rFonts w:cs="Arial"/>
          <w:bCs w:val="0"/>
          <w:sz w:val="20"/>
        </w:rPr>
        <w:t>)  Emergency Management Report:  No update.</w:t>
      </w:r>
    </w:p>
    <w:p w14:paraId="0B167D5C" w14:textId="77777777" w:rsidR="006A47A7" w:rsidRDefault="006A47A7" w:rsidP="006A47A7">
      <w:pPr>
        <w:pStyle w:val="ListParagraph"/>
        <w:ind w:left="630" w:right="-288" w:hanging="270"/>
        <w:rPr>
          <w:rFonts w:ascii="Arial" w:hAnsi="Arial" w:cs="Arial"/>
        </w:rPr>
      </w:pPr>
    </w:p>
    <w:p w14:paraId="78D3F4A8" w14:textId="26497AF7" w:rsidR="006A47A7" w:rsidRDefault="006A47A7" w:rsidP="006A47A7">
      <w:pPr>
        <w:ind w:left="630" w:right="-288" w:hanging="270"/>
        <w:rPr>
          <w:rFonts w:ascii="Arial" w:hAnsi="Arial" w:cs="Arial"/>
        </w:rPr>
      </w:pPr>
      <w:r w:rsidRPr="00851B9B">
        <w:rPr>
          <w:rFonts w:ascii="Arial" w:hAnsi="Arial" w:cs="Arial"/>
        </w:rPr>
        <w:t xml:space="preserve">. </w:t>
      </w:r>
    </w:p>
    <w:p w14:paraId="1246F40A" w14:textId="77777777" w:rsidR="00120F9A" w:rsidRDefault="00120F9A" w:rsidP="006A47A7">
      <w:pPr>
        <w:ind w:left="630" w:right="-288" w:hanging="270"/>
        <w:rPr>
          <w:rFonts w:ascii="Arial" w:hAnsi="Arial" w:cs="Arial"/>
        </w:rPr>
      </w:pPr>
    </w:p>
    <w:p w14:paraId="1287A4B5" w14:textId="77777777" w:rsidR="006C0249" w:rsidRDefault="006C0249" w:rsidP="006A47A7">
      <w:pPr>
        <w:pStyle w:val="ListParagraph"/>
        <w:ind w:left="630" w:right="-288" w:hanging="270"/>
        <w:rPr>
          <w:rFonts w:ascii="Arial" w:hAnsi="Arial" w:cs="Arial"/>
        </w:rPr>
      </w:pPr>
    </w:p>
    <w:p w14:paraId="0C3B00FD" w14:textId="77777777" w:rsidR="006A47A7" w:rsidRDefault="006A47A7" w:rsidP="006A47A7">
      <w:pPr>
        <w:pStyle w:val="ListParagraph"/>
        <w:ind w:left="630" w:right="-288" w:hanging="270"/>
        <w:rPr>
          <w:rFonts w:ascii="Arial" w:hAnsi="Arial" w:cs="Arial"/>
        </w:rPr>
      </w:pPr>
    </w:p>
    <w:p w14:paraId="4EA18EED" w14:textId="5C0B511E" w:rsidR="006A47A7" w:rsidRDefault="00725F0A" w:rsidP="006A47A7">
      <w:pPr>
        <w:pStyle w:val="ListParagraph"/>
        <w:ind w:left="630" w:right="-288" w:hanging="270"/>
        <w:rPr>
          <w:rFonts w:ascii="Arial" w:hAnsi="Arial" w:cs="Arial"/>
        </w:rPr>
      </w:pPr>
      <w:r>
        <w:rPr>
          <w:rFonts w:ascii="Arial" w:hAnsi="Arial" w:cs="Arial"/>
        </w:rPr>
        <w:t>9</w:t>
      </w:r>
      <w:r w:rsidR="006A47A7" w:rsidRPr="000841D1">
        <w:rPr>
          <w:rFonts w:ascii="Arial" w:hAnsi="Arial" w:cs="Arial"/>
        </w:rPr>
        <w:t>)  Mayor’s Report:</w:t>
      </w:r>
    </w:p>
    <w:p w14:paraId="26F4E999" w14:textId="698EDEEF" w:rsidR="006A47A7" w:rsidRPr="001E7855" w:rsidRDefault="006A47A7" w:rsidP="006A47A7">
      <w:pPr>
        <w:ind w:left="720" w:right="-288"/>
        <w:rPr>
          <w:rFonts w:ascii="Arial" w:hAnsi="Arial" w:cs="Arial"/>
          <w:bCs/>
        </w:rPr>
      </w:pPr>
      <w:r>
        <w:rPr>
          <w:rFonts w:ascii="Arial" w:hAnsi="Arial" w:cs="Arial"/>
        </w:rPr>
        <w:t xml:space="preserve">The Mayor </w:t>
      </w:r>
      <w:r w:rsidR="00725F0A">
        <w:rPr>
          <w:rFonts w:ascii="Arial" w:hAnsi="Arial" w:cs="Arial"/>
        </w:rPr>
        <w:t>shared Betty Howes resignation letter received 10-16-24.</w:t>
      </w:r>
      <w:r w:rsidR="00C41BA4">
        <w:rPr>
          <w:rFonts w:ascii="Arial" w:hAnsi="Arial" w:cs="Arial"/>
        </w:rPr>
        <w:t xml:space="preserve"> He also discussed purchasing food for the cleanup day.</w:t>
      </w:r>
      <w:r w:rsidRPr="001E7855">
        <w:rPr>
          <w:rFonts w:ascii="Arial" w:hAnsi="Arial" w:cs="Arial"/>
        </w:rPr>
        <w:t xml:space="preserve"> </w:t>
      </w:r>
    </w:p>
    <w:p w14:paraId="1CB261B5" w14:textId="77777777" w:rsidR="006A47A7" w:rsidRDefault="006A47A7" w:rsidP="006A47A7">
      <w:pPr>
        <w:pStyle w:val="ListParagraph"/>
        <w:ind w:left="630" w:right="-288" w:hanging="270"/>
        <w:rPr>
          <w:rFonts w:ascii="Arial" w:hAnsi="Arial" w:cs="Arial"/>
          <w:bCs/>
        </w:rPr>
      </w:pPr>
    </w:p>
    <w:p w14:paraId="025B2F67" w14:textId="15AB2481" w:rsidR="006A47A7" w:rsidRDefault="00725F0A" w:rsidP="006A47A7">
      <w:pPr>
        <w:pStyle w:val="ListParagraph"/>
        <w:ind w:left="630" w:right="-288" w:hanging="270"/>
        <w:rPr>
          <w:rFonts w:ascii="Arial" w:hAnsi="Arial" w:cs="Arial"/>
          <w:bCs/>
        </w:rPr>
      </w:pPr>
      <w:r>
        <w:rPr>
          <w:rFonts w:ascii="Arial" w:hAnsi="Arial" w:cs="Arial"/>
          <w:bCs/>
        </w:rPr>
        <w:t>8</w:t>
      </w:r>
      <w:r w:rsidR="006A47A7">
        <w:rPr>
          <w:rFonts w:ascii="Arial" w:hAnsi="Arial" w:cs="Arial"/>
          <w:bCs/>
        </w:rPr>
        <w:t xml:space="preserve">)  </w:t>
      </w:r>
      <w:r w:rsidR="006A47A7" w:rsidRPr="00B719FB">
        <w:rPr>
          <w:rFonts w:ascii="Arial" w:hAnsi="Arial" w:cs="Arial"/>
          <w:bCs/>
        </w:rPr>
        <w:t xml:space="preserve">PRPC City Manager:  </w:t>
      </w:r>
    </w:p>
    <w:p w14:paraId="7F36434D" w14:textId="1A1D169E" w:rsidR="006A47A7" w:rsidRPr="001E7855" w:rsidRDefault="006A47A7" w:rsidP="006A47A7">
      <w:pPr>
        <w:ind w:left="720" w:right="-288"/>
        <w:rPr>
          <w:rFonts w:ascii="Arial" w:hAnsi="Arial" w:cs="Arial"/>
        </w:rPr>
      </w:pPr>
      <w:r w:rsidRPr="001E7855">
        <w:rPr>
          <w:rFonts w:ascii="Arial" w:hAnsi="Arial" w:cs="Arial"/>
        </w:rPr>
        <w:t xml:space="preserve">Max Seymour </w:t>
      </w:r>
      <w:r w:rsidR="00C41BA4">
        <w:rPr>
          <w:rFonts w:ascii="Arial" w:hAnsi="Arial" w:cs="Arial"/>
        </w:rPr>
        <w:t>was able to obtain an extension on the Fire Training Grant which provides $4,000. The money from this grant must be spent by March of 2025. T</w:t>
      </w:r>
      <w:r w:rsidR="000B755F">
        <w:rPr>
          <w:rFonts w:ascii="Arial" w:hAnsi="Arial" w:cs="Arial"/>
        </w:rPr>
        <w:t xml:space="preserve">he </w:t>
      </w:r>
      <w:r w:rsidR="00C41BA4">
        <w:rPr>
          <w:rFonts w:ascii="Arial" w:hAnsi="Arial" w:cs="Arial"/>
        </w:rPr>
        <w:t xml:space="preserve">Parks Grant Plans for the sidewalk were approved. The firetruck should be ready 10-31-24 and the village must pay for the truck at pickup. The grant will reimburse the village. </w:t>
      </w:r>
      <w:r w:rsidR="0002603A">
        <w:rPr>
          <w:rFonts w:ascii="Arial" w:hAnsi="Arial" w:cs="Arial"/>
        </w:rPr>
        <w:t xml:space="preserve">The board will need to have a special meeting to allow Elaine Dollar and Brian Giffin the ability to apply for a </w:t>
      </w:r>
      <w:r w:rsidR="00E92B77">
        <w:rPr>
          <w:rFonts w:ascii="Arial" w:hAnsi="Arial" w:cs="Arial"/>
        </w:rPr>
        <w:t>short-term</w:t>
      </w:r>
      <w:r w:rsidR="0002603A">
        <w:rPr>
          <w:rFonts w:ascii="Arial" w:hAnsi="Arial" w:cs="Arial"/>
        </w:rPr>
        <w:t xml:space="preserve"> loan to provide the funds until the grant reimburses the village.</w:t>
      </w:r>
    </w:p>
    <w:p w14:paraId="5FC0ECB7" w14:textId="77777777" w:rsidR="006A47A7" w:rsidRPr="00CF09DA" w:rsidRDefault="006A47A7" w:rsidP="006A47A7">
      <w:pPr>
        <w:ind w:left="990" w:right="-288"/>
        <w:rPr>
          <w:bCs/>
        </w:rPr>
      </w:pPr>
      <w:r w:rsidRPr="00CF09DA">
        <w:rPr>
          <w:rFonts w:ascii="Arial" w:hAnsi="Arial" w:cs="Arial"/>
        </w:rPr>
        <w:t xml:space="preserve"> </w:t>
      </w:r>
    </w:p>
    <w:p w14:paraId="0746101C" w14:textId="263C17C5" w:rsidR="006A47A7" w:rsidRPr="00947A24" w:rsidRDefault="0002603A" w:rsidP="006A47A7">
      <w:pPr>
        <w:pStyle w:val="BodyTextIndent"/>
        <w:ind w:left="0"/>
        <w:rPr>
          <w:rFonts w:cs="Arial"/>
        </w:rPr>
      </w:pPr>
      <w:r>
        <w:rPr>
          <w:bCs w:val="0"/>
          <w:sz w:val="20"/>
        </w:rPr>
        <w:t>Dickie Haney</w:t>
      </w:r>
      <w:r w:rsidR="006A47A7">
        <w:rPr>
          <w:bCs w:val="0"/>
          <w:sz w:val="20"/>
        </w:rPr>
        <w:t xml:space="preserve"> made the motion to accept the minutes as corrected and all reports as presented.  Tim Satterwhite seconded the motion.  The motion passed unanimously</w:t>
      </w:r>
      <w:r w:rsidR="006A47A7">
        <w:rPr>
          <w:rFonts w:cs="Arial"/>
        </w:rPr>
        <w:t>.</w:t>
      </w:r>
    </w:p>
    <w:p w14:paraId="6B4FCF52" w14:textId="49357F6D" w:rsidR="00C84355" w:rsidRDefault="00C84355" w:rsidP="00C84355">
      <w:pPr>
        <w:ind w:left="270"/>
        <w:rPr>
          <w:rFonts w:ascii="Arial" w:hAnsi="Arial" w:cs="Arial"/>
        </w:rPr>
      </w:pPr>
    </w:p>
    <w:p w14:paraId="0E69D7DC" w14:textId="0C805295" w:rsidR="009E4AB4" w:rsidRDefault="00B75B7F" w:rsidP="00135B88">
      <w:pPr>
        <w:pStyle w:val="ListParagraph"/>
        <w:ind w:left="270" w:hanging="360"/>
        <w:rPr>
          <w:rFonts w:ascii="Arial" w:hAnsi="Arial" w:cs="Arial"/>
          <w:b/>
          <w:bCs/>
        </w:rPr>
      </w:pPr>
      <w:r>
        <w:rPr>
          <w:rFonts w:ascii="Arial" w:hAnsi="Arial" w:cs="Arial"/>
          <w:b/>
          <w:bCs/>
        </w:rPr>
        <w:t>6</w:t>
      </w:r>
      <w:r w:rsidR="009E4AB4">
        <w:rPr>
          <w:rFonts w:ascii="Arial" w:hAnsi="Arial" w:cs="Arial"/>
          <w:b/>
          <w:bCs/>
        </w:rPr>
        <w:t>.  DISCUSS</w:t>
      </w:r>
      <w:r>
        <w:rPr>
          <w:rFonts w:ascii="Arial" w:hAnsi="Arial" w:cs="Arial"/>
          <w:b/>
          <w:bCs/>
        </w:rPr>
        <w:t xml:space="preserve"> CURRENT STATUS OF GATE CAMERAS SECURITY SYSTEM</w:t>
      </w:r>
    </w:p>
    <w:p w14:paraId="619D7AA5" w14:textId="5163A05E" w:rsidR="009E4AB4" w:rsidRDefault="00B75B7F" w:rsidP="00C84355">
      <w:pPr>
        <w:ind w:left="270"/>
        <w:rPr>
          <w:rFonts w:ascii="Arial" w:hAnsi="Arial" w:cs="Arial"/>
        </w:rPr>
      </w:pPr>
      <w:r>
        <w:rPr>
          <w:rFonts w:ascii="Arial" w:hAnsi="Arial" w:cs="Arial"/>
        </w:rPr>
        <w:t>The Alderman decided to revisit this item next month when Chief Vaught will be available to demo the system.</w:t>
      </w:r>
    </w:p>
    <w:p w14:paraId="48132B7A" w14:textId="77777777" w:rsidR="00B75B7F" w:rsidRDefault="00B75B7F" w:rsidP="00C84355">
      <w:pPr>
        <w:ind w:left="270"/>
        <w:rPr>
          <w:rFonts w:ascii="Arial" w:hAnsi="Arial" w:cs="Arial"/>
        </w:rPr>
      </w:pPr>
    </w:p>
    <w:p w14:paraId="79E6D4FD" w14:textId="1B9DC7D0" w:rsidR="009E4AB4" w:rsidRDefault="00B75B7F" w:rsidP="00B75B7F">
      <w:pPr>
        <w:pStyle w:val="ListParagraph"/>
        <w:ind w:left="270" w:hanging="360"/>
        <w:rPr>
          <w:rFonts w:ascii="Arial" w:hAnsi="Arial" w:cs="Arial"/>
          <w:b/>
          <w:bCs/>
        </w:rPr>
      </w:pPr>
      <w:r>
        <w:rPr>
          <w:rFonts w:ascii="Arial" w:hAnsi="Arial" w:cs="Arial"/>
          <w:b/>
          <w:bCs/>
        </w:rPr>
        <w:t>7</w:t>
      </w:r>
      <w:r w:rsidR="009E4AB4">
        <w:rPr>
          <w:rFonts w:ascii="Arial" w:hAnsi="Arial" w:cs="Arial"/>
          <w:b/>
          <w:bCs/>
        </w:rPr>
        <w:t xml:space="preserve">.  </w:t>
      </w:r>
      <w:r w:rsidR="00461F6D">
        <w:rPr>
          <w:rFonts w:ascii="Arial" w:hAnsi="Arial" w:cs="Arial"/>
          <w:b/>
          <w:bCs/>
        </w:rPr>
        <w:t>DISCUSS</w:t>
      </w:r>
      <w:r>
        <w:rPr>
          <w:rFonts w:ascii="Arial" w:hAnsi="Arial" w:cs="Arial"/>
          <w:b/>
          <w:bCs/>
        </w:rPr>
        <w:t xml:space="preserve"> PLANS FOR UPCOMING VILLAGE CLEAN-UP DAY</w:t>
      </w:r>
    </w:p>
    <w:p w14:paraId="2459EB79" w14:textId="134E5261" w:rsidR="00B75B7F" w:rsidRPr="00B75B7F" w:rsidRDefault="00B75B7F" w:rsidP="00B75B7F">
      <w:pPr>
        <w:pStyle w:val="ListParagraph"/>
        <w:ind w:left="270" w:hanging="360"/>
        <w:rPr>
          <w:rFonts w:ascii="Arial" w:hAnsi="Arial" w:cs="Arial"/>
        </w:rPr>
      </w:pPr>
      <w:r>
        <w:rPr>
          <w:rFonts w:ascii="Arial" w:hAnsi="Arial" w:cs="Arial"/>
          <w:b/>
          <w:bCs/>
        </w:rPr>
        <w:tab/>
      </w:r>
      <w:r>
        <w:rPr>
          <w:rFonts w:ascii="Arial" w:hAnsi="Arial" w:cs="Arial"/>
        </w:rPr>
        <w:t>Discussed in prior agenda item.</w:t>
      </w:r>
    </w:p>
    <w:p w14:paraId="48F70510" w14:textId="77777777" w:rsidR="00461F6D" w:rsidRDefault="00461F6D" w:rsidP="00C84355">
      <w:pPr>
        <w:ind w:left="270"/>
        <w:rPr>
          <w:rFonts w:ascii="Arial" w:hAnsi="Arial" w:cs="Arial"/>
        </w:rPr>
      </w:pPr>
    </w:p>
    <w:p w14:paraId="10049A77" w14:textId="70C8FE92" w:rsidR="00461F6D" w:rsidRDefault="00B75B7F" w:rsidP="00137F9F">
      <w:pPr>
        <w:pStyle w:val="ListParagraph"/>
        <w:ind w:left="270" w:hanging="360"/>
        <w:rPr>
          <w:rFonts w:ascii="Arial" w:hAnsi="Arial" w:cs="Arial"/>
          <w:b/>
          <w:bCs/>
        </w:rPr>
      </w:pPr>
      <w:r>
        <w:rPr>
          <w:rFonts w:ascii="Arial" w:hAnsi="Arial" w:cs="Arial"/>
          <w:b/>
          <w:bCs/>
        </w:rPr>
        <w:t>8</w:t>
      </w:r>
      <w:r w:rsidR="00461F6D">
        <w:rPr>
          <w:rFonts w:ascii="Arial" w:hAnsi="Arial" w:cs="Arial"/>
          <w:b/>
          <w:bCs/>
        </w:rPr>
        <w:t xml:space="preserve">.  DISCUSS, CONSIDER, AND TAKE APPROPRIATE </w:t>
      </w:r>
      <w:r>
        <w:rPr>
          <w:rFonts w:ascii="Arial" w:hAnsi="Arial" w:cs="Arial"/>
          <w:b/>
          <w:bCs/>
        </w:rPr>
        <w:t>ACTION ON AMENDING THE 2023-2024 BUDGET</w:t>
      </w:r>
    </w:p>
    <w:p w14:paraId="567A3263" w14:textId="72F8CE9F" w:rsidR="009E4AB4" w:rsidRDefault="00586DCD" w:rsidP="00C84355">
      <w:pPr>
        <w:ind w:left="270"/>
        <w:rPr>
          <w:rFonts w:ascii="Arial" w:hAnsi="Arial" w:cs="Arial"/>
        </w:rPr>
      </w:pPr>
      <w:r>
        <w:rPr>
          <w:rFonts w:ascii="Arial" w:hAnsi="Arial" w:cs="Arial"/>
        </w:rPr>
        <w:t>Ayne Sharp was in attendance to discuss the budget. She stated that the budget contains the same income and expense totals</w:t>
      </w:r>
      <w:r w:rsidR="00E92B77">
        <w:rPr>
          <w:rFonts w:ascii="Arial" w:hAnsi="Arial" w:cs="Arial"/>
        </w:rPr>
        <w:t xml:space="preserve"> as the budget seen </w:t>
      </w:r>
      <w:r w:rsidR="00DA7715">
        <w:rPr>
          <w:rFonts w:ascii="Arial" w:hAnsi="Arial" w:cs="Arial"/>
        </w:rPr>
        <w:t>previously</w:t>
      </w:r>
      <w:r>
        <w:rPr>
          <w:rFonts w:ascii="Arial" w:hAnsi="Arial" w:cs="Arial"/>
        </w:rPr>
        <w:t xml:space="preserve">. The amounts that were over on last year’s budget have been redistributed to accounts that were under allocated. </w:t>
      </w:r>
      <w:r w:rsidR="005F44B2">
        <w:rPr>
          <w:rFonts w:ascii="Arial" w:hAnsi="Arial" w:cs="Arial"/>
        </w:rPr>
        <w:t>Tim Satterwhite</w:t>
      </w:r>
      <w:r>
        <w:rPr>
          <w:rFonts w:ascii="Arial" w:hAnsi="Arial" w:cs="Arial"/>
        </w:rPr>
        <w:t xml:space="preserve"> made the motion to accept the 2023/2024 budget</w:t>
      </w:r>
      <w:r w:rsidR="005F44B2">
        <w:rPr>
          <w:rFonts w:ascii="Arial" w:hAnsi="Arial" w:cs="Arial"/>
        </w:rPr>
        <w:t>.  Jennifer Huddleston seconded the motion and it passed unanimously.</w:t>
      </w:r>
    </w:p>
    <w:p w14:paraId="72A0F251" w14:textId="77777777" w:rsidR="009E4AB4" w:rsidRDefault="009E4AB4" w:rsidP="00C84355">
      <w:pPr>
        <w:ind w:left="270"/>
        <w:rPr>
          <w:rFonts w:ascii="Arial" w:hAnsi="Arial" w:cs="Arial"/>
        </w:rPr>
      </w:pPr>
    </w:p>
    <w:p w14:paraId="18B2CD45" w14:textId="335D54E9" w:rsidR="00B9188C" w:rsidRDefault="00E92B77" w:rsidP="005F44B2">
      <w:pPr>
        <w:pStyle w:val="ListParagraph"/>
        <w:ind w:left="270" w:hanging="360"/>
        <w:rPr>
          <w:rFonts w:ascii="Arial" w:hAnsi="Arial" w:cs="Arial"/>
          <w:b/>
          <w:bCs/>
        </w:rPr>
      </w:pPr>
      <w:r>
        <w:rPr>
          <w:rFonts w:ascii="Arial" w:hAnsi="Arial" w:cs="Arial"/>
          <w:b/>
          <w:bCs/>
        </w:rPr>
        <w:t>9</w:t>
      </w:r>
      <w:r w:rsidR="00B9188C">
        <w:rPr>
          <w:rFonts w:ascii="Arial" w:hAnsi="Arial" w:cs="Arial"/>
          <w:b/>
          <w:bCs/>
        </w:rPr>
        <w:t>.  BOARD MEMBER COMMENTS</w:t>
      </w:r>
      <w:r w:rsidR="00461F6D">
        <w:rPr>
          <w:rFonts w:ascii="Arial" w:hAnsi="Arial" w:cs="Arial"/>
          <w:b/>
          <w:bCs/>
        </w:rPr>
        <w:t>,</w:t>
      </w:r>
      <w:r w:rsidR="00B9188C">
        <w:rPr>
          <w:rFonts w:ascii="Arial" w:hAnsi="Arial" w:cs="Arial"/>
          <w:b/>
          <w:bCs/>
        </w:rPr>
        <w:t xml:space="preserve"> ESTABLISH FUTURE AGENDA ITEMS</w:t>
      </w:r>
      <w:r w:rsidR="00461F6D">
        <w:rPr>
          <w:rFonts w:ascii="Arial" w:hAnsi="Arial" w:cs="Arial"/>
          <w:b/>
          <w:bCs/>
        </w:rPr>
        <w:t xml:space="preserve">, AND SET DATE FOR ADDITIONAL MEETING IN </w:t>
      </w:r>
      <w:r>
        <w:rPr>
          <w:rFonts w:ascii="Arial" w:hAnsi="Arial" w:cs="Arial"/>
          <w:b/>
          <w:bCs/>
        </w:rPr>
        <w:t>OCTOBER</w:t>
      </w:r>
      <w:r w:rsidR="00461F6D">
        <w:rPr>
          <w:rFonts w:ascii="Arial" w:hAnsi="Arial" w:cs="Arial"/>
          <w:b/>
          <w:bCs/>
        </w:rPr>
        <w:t xml:space="preserve"> 2024</w:t>
      </w:r>
    </w:p>
    <w:p w14:paraId="587EED8A" w14:textId="15A2021D" w:rsidR="003B3741" w:rsidRDefault="005F44B2" w:rsidP="0093796E">
      <w:pPr>
        <w:pStyle w:val="BodyTextIndent"/>
        <w:ind w:left="270"/>
        <w:rPr>
          <w:bCs w:val="0"/>
          <w:sz w:val="20"/>
        </w:rPr>
      </w:pPr>
      <w:r>
        <w:rPr>
          <w:bCs w:val="0"/>
          <w:sz w:val="20"/>
        </w:rPr>
        <w:t xml:space="preserve">Another meeting is required to </w:t>
      </w:r>
      <w:r w:rsidR="00E92B77">
        <w:rPr>
          <w:bCs w:val="0"/>
          <w:sz w:val="20"/>
        </w:rPr>
        <w:t>allow the Mayor and Treasurer the ability to obtain a loan for the firetruck</w:t>
      </w:r>
      <w:r w:rsidR="003B3741">
        <w:rPr>
          <w:bCs w:val="0"/>
          <w:sz w:val="20"/>
        </w:rPr>
        <w:t>.</w:t>
      </w:r>
      <w:r>
        <w:rPr>
          <w:bCs w:val="0"/>
          <w:sz w:val="20"/>
        </w:rPr>
        <w:t xml:space="preserve">  It will be </w:t>
      </w:r>
      <w:r w:rsidR="0093796E">
        <w:rPr>
          <w:bCs w:val="0"/>
          <w:sz w:val="20"/>
        </w:rPr>
        <w:t>Monday, October 28</w:t>
      </w:r>
      <w:r w:rsidR="0093796E" w:rsidRPr="0093796E">
        <w:rPr>
          <w:bCs w:val="0"/>
          <w:sz w:val="20"/>
          <w:vertAlign w:val="superscript"/>
        </w:rPr>
        <w:t>th</w:t>
      </w:r>
      <w:r w:rsidR="0093796E">
        <w:rPr>
          <w:bCs w:val="0"/>
          <w:sz w:val="20"/>
        </w:rPr>
        <w:t xml:space="preserve">. 2024 at 6:00 PM. Future agenda items discussed were George Cossey letter, security camera update/demo, ordinance section 9 clarification. Also discussed was the village website not containing the newest version of the ordinances. Jennifer Huddleston noted that she has a current version and will provide Max Seymour a copy so that the website can be updated. </w:t>
      </w:r>
      <w:r w:rsidR="00A171FD">
        <w:rPr>
          <w:bCs w:val="0"/>
          <w:sz w:val="20"/>
        </w:rPr>
        <w:t>Short discussion on department spending, limits allowed. The departments need to be reminded of the allowed limits without prior approval by the board.</w:t>
      </w:r>
    </w:p>
    <w:bookmarkEnd w:id="4"/>
    <w:p w14:paraId="57BEE6DC" w14:textId="77777777" w:rsidR="0073065F" w:rsidRDefault="0073065F" w:rsidP="0073065F">
      <w:pPr>
        <w:tabs>
          <w:tab w:val="left" w:pos="360"/>
        </w:tabs>
        <w:rPr>
          <w:rFonts w:cs="Arial"/>
        </w:rPr>
      </w:pPr>
    </w:p>
    <w:p w14:paraId="533CEB9F" w14:textId="7BA679F7" w:rsidR="0099647D" w:rsidRDefault="00CF09DA" w:rsidP="00CF09DA">
      <w:pPr>
        <w:pStyle w:val="ListParagraph"/>
        <w:ind w:left="0" w:hanging="90"/>
        <w:rPr>
          <w:rFonts w:ascii="Arial" w:hAnsi="Arial" w:cs="Arial"/>
          <w:b/>
          <w:bCs/>
        </w:rPr>
      </w:pPr>
      <w:r>
        <w:rPr>
          <w:rFonts w:ascii="Arial" w:hAnsi="Arial" w:cs="Arial"/>
          <w:b/>
          <w:bCs/>
        </w:rPr>
        <w:t>1</w:t>
      </w:r>
      <w:r w:rsidR="00684057">
        <w:rPr>
          <w:rFonts w:ascii="Arial" w:hAnsi="Arial" w:cs="Arial"/>
          <w:b/>
          <w:bCs/>
        </w:rPr>
        <w:t>0</w:t>
      </w:r>
      <w:r w:rsidR="0099647D">
        <w:rPr>
          <w:rFonts w:ascii="Arial" w:hAnsi="Arial" w:cs="Arial"/>
          <w:b/>
          <w:bCs/>
        </w:rPr>
        <w:t>.</w:t>
      </w:r>
      <w:r w:rsidR="009916C9">
        <w:rPr>
          <w:rFonts w:ascii="Arial" w:hAnsi="Arial" w:cs="Arial"/>
          <w:b/>
          <w:bCs/>
        </w:rPr>
        <w:t xml:space="preserve"> </w:t>
      </w:r>
      <w:r w:rsidR="0099647D">
        <w:rPr>
          <w:rFonts w:ascii="Arial" w:hAnsi="Arial" w:cs="Arial"/>
          <w:b/>
          <w:bCs/>
        </w:rPr>
        <w:t xml:space="preserve"> ADJOURN</w:t>
      </w:r>
    </w:p>
    <w:p w14:paraId="1C118704" w14:textId="042EA4E5" w:rsidR="00DB6520" w:rsidRDefault="00A171FD" w:rsidP="00DB6520">
      <w:pPr>
        <w:pStyle w:val="BodyTextIndent"/>
        <w:ind w:left="270"/>
        <w:rPr>
          <w:bCs w:val="0"/>
          <w:sz w:val="20"/>
        </w:rPr>
      </w:pPr>
      <w:r>
        <w:rPr>
          <w:bCs w:val="0"/>
          <w:sz w:val="20"/>
        </w:rPr>
        <w:t xml:space="preserve">Janis Naiman </w:t>
      </w:r>
      <w:r w:rsidR="00DB6520">
        <w:rPr>
          <w:bCs w:val="0"/>
          <w:sz w:val="20"/>
        </w:rPr>
        <w:t>made the motion to adjourn</w:t>
      </w:r>
      <w:r w:rsidRPr="00A171FD">
        <w:rPr>
          <w:bCs w:val="0"/>
          <w:sz w:val="20"/>
        </w:rPr>
        <w:t xml:space="preserve"> </w:t>
      </w:r>
      <w:r>
        <w:rPr>
          <w:bCs w:val="0"/>
          <w:sz w:val="20"/>
        </w:rPr>
        <w:t xml:space="preserve">Jennifer Huddleston </w:t>
      </w:r>
      <w:r w:rsidR="00DB6520">
        <w:rPr>
          <w:bCs w:val="0"/>
          <w:sz w:val="20"/>
        </w:rPr>
        <w:t xml:space="preserve">seconded the motion and it passed unanimously.  Mayor Brian Giffin adjourned the meeting at </w:t>
      </w:r>
      <w:r>
        <w:rPr>
          <w:bCs w:val="0"/>
          <w:sz w:val="20"/>
        </w:rPr>
        <w:t>7:05</w:t>
      </w:r>
      <w:r w:rsidR="00DB6520">
        <w:rPr>
          <w:bCs w:val="0"/>
          <w:sz w:val="20"/>
        </w:rPr>
        <w:t xml:space="preserve"> PM.</w:t>
      </w:r>
    </w:p>
    <w:p w14:paraId="52A2D815" w14:textId="4C487C90" w:rsidR="00CF323D" w:rsidRDefault="00CF323D" w:rsidP="00CE28E3">
      <w:pPr>
        <w:pStyle w:val="ListParagraph"/>
        <w:ind w:left="270"/>
        <w:rPr>
          <w:rFonts w:ascii="Arial" w:hAnsi="Arial" w:cs="Arial"/>
        </w:rPr>
      </w:pPr>
    </w:p>
    <w:p w14:paraId="46452F13" w14:textId="77777777" w:rsidR="00F7753F" w:rsidRDefault="00F7753F" w:rsidP="003D5E21">
      <w:pPr>
        <w:pStyle w:val="BodyTextIndent"/>
        <w:ind w:left="450"/>
        <w:rPr>
          <w:bCs w:val="0"/>
          <w:sz w:val="20"/>
        </w:rPr>
      </w:pPr>
    </w:p>
    <w:p w14:paraId="09263E3A" w14:textId="7F4CF44D" w:rsidR="003D5E21" w:rsidRDefault="00024D0A" w:rsidP="003D5E21">
      <w:pPr>
        <w:pStyle w:val="BodyTextIndent"/>
        <w:ind w:left="450"/>
        <w:rPr>
          <w:bCs w:val="0"/>
          <w:sz w:val="20"/>
        </w:rPr>
      </w:pPr>
      <w:r>
        <w:rPr>
          <w:bCs w:val="0"/>
          <w:sz w:val="20"/>
        </w:rPr>
        <w:t xml:space="preserve"> </w:t>
      </w:r>
      <w:r w:rsidR="00DB600F">
        <w:rPr>
          <w:bCs w:val="0"/>
          <w:sz w:val="20"/>
        </w:rPr>
        <w:t xml:space="preserve"> </w:t>
      </w:r>
    </w:p>
    <w:p w14:paraId="1B2DFD5B" w14:textId="77777777" w:rsidR="003D5E21" w:rsidRDefault="003D5E21" w:rsidP="003D5E21">
      <w:pPr>
        <w:ind w:left="450"/>
        <w:rPr>
          <w:rFonts w:ascii="Arial" w:hAnsi="Arial" w:cs="Arial"/>
        </w:rPr>
      </w:pPr>
      <w:r>
        <w:rPr>
          <w:noProof/>
          <w:lang w:eastAsia="en-US"/>
        </w:rPr>
        <mc:AlternateContent>
          <mc:Choice Requires="wps">
            <w:drawing>
              <wp:anchor distT="0" distB="0" distL="114300" distR="114300" simplePos="0" relativeHeight="251659264" behindDoc="0" locked="0" layoutInCell="1" allowOverlap="1" wp14:anchorId="5A86D33A" wp14:editId="016248B1">
                <wp:simplePos x="0" y="0"/>
                <wp:positionH relativeFrom="column">
                  <wp:posOffset>280035</wp:posOffset>
                </wp:positionH>
                <wp:positionV relativeFrom="paragraph">
                  <wp:posOffset>101600</wp:posOffset>
                </wp:positionV>
                <wp:extent cx="2286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6591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8pt" to="202.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" strokeweight=".26mm">
                <v:stroke joinstyle="miter"/>
              </v:line>
            </w:pict>
          </mc:Fallback>
        </mc:AlternateContent>
      </w:r>
      <w:r>
        <w:rPr>
          <w:noProof/>
          <w:lang w:eastAsia="en-US"/>
        </w:rPr>
        <mc:AlternateContent>
          <mc:Choice Requires="wps">
            <w:drawing>
              <wp:anchor distT="0" distB="0" distL="114300" distR="114300" simplePos="0" relativeHeight="251660288" behindDoc="0" locked="0" layoutInCell="1" allowOverlap="1" wp14:anchorId="328B6201" wp14:editId="283B8094">
                <wp:simplePos x="0" y="0"/>
                <wp:positionH relativeFrom="column">
                  <wp:posOffset>3137535</wp:posOffset>
                </wp:positionH>
                <wp:positionV relativeFrom="paragraph">
                  <wp:posOffset>149225</wp:posOffset>
                </wp:positionV>
                <wp:extent cx="22860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2D9F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1.75pt" to="427.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" strokeweight=".26mm">
                <v:stroke joinstyle="miter"/>
              </v:line>
            </w:pict>
          </mc:Fallback>
        </mc:AlternateContent>
      </w:r>
    </w:p>
    <w:p w14:paraId="349AD167" w14:textId="4B0876D2" w:rsidR="00341D8F" w:rsidRDefault="003D5E21" w:rsidP="008C621D">
      <w:pPr>
        <w:ind w:left="450"/>
        <w:rPr>
          <w:rFonts w:ascii="Arial" w:hAnsi="Arial" w:cs="Arial"/>
        </w:rPr>
      </w:pPr>
      <w:r>
        <w:rPr>
          <w:rFonts w:ascii="Arial" w:hAnsi="Arial" w:cs="Arial"/>
        </w:rPr>
        <w:t>Mayor,</w:t>
      </w:r>
      <w:r w:rsidR="00CF09DA">
        <w:rPr>
          <w:rFonts w:ascii="Arial" w:hAnsi="Arial" w:cs="Arial"/>
        </w:rPr>
        <w:t xml:space="preserve"> </w:t>
      </w:r>
      <w:r w:rsidR="00D83078">
        <w:rPr>
          <w:rFonts w:ascii="Arial" w:hAnsi="Arial" w:cs="Arial"/>
        </w:rPr>
        <w:t xml:space="preserve">Brian </w:t>
      </w:r>
      <w:r w:rsidR="00642832">
        <w:rPr>
          <w:rFonts w:ascii="Arial" w:hAnsi="Arial" w:cs="Arial"/>
        </w:rPr>
        <w:t xml:space="preserve">Giffin </w:t>
      </w:r>
      <w:r w:rsidR="00642832">
        <w:rPr>
          <w:rFonts w:ascii="Arial" w:hAnsi="Arial" w:cs="Arial"/>
        </w:rPr>
        <w:tab/>
      </w:r>
      <w:r w:rsidR="00D83078">
        <w:rPr>
          <w:rFonts w:ascii="Arial" w:hAnsi="Arial" w:cs="Arial"/>
        </w:rPr>
        <w:tab/>
      </w:r>
      <w:r w:rsidR="007A2D78">
        <w:rPr>
          <w:rFonts w:ascii="Arial" w:hAnsi="Arial" w:cs="Arial"/>
        </w:rPr>
        <w:t xml:space="preserve"> </w:t>
      </w:r>
      <w:r w:rsidR="007A2D78">
        <w:rPr>
          <w:rFonts w:ascii="Arial" w:hAnsi="Arial" w:cs="Arial"/>
        </w:rPr>
        <w:tab/>
      </w:r>
      <w:r w:rsidR="001E5ECA">
        <w:rPr>
          <w:rFonts w:ascii="Arial" w:hAnsi="Arial" w:cs="Arial"/>
        </w:rPr>
        <w:t xml:space="preserve"> </w:t>
      </w:r>
      <w:r>
        <w:rPr>
          <w:rFonts w:ascii="Arial" w:hAnsi="Arial" w:cs="Arial"/>
        </w:rPr>
        <w:tab/>
        <w:t xml:space="preserve">City Secretary, </w:t>
      </w:r>
      <w:r w:rsidR="001E0B90">
        <w:rPr>
          <w:rFonts w:ascii="Arial" w:hAnsi="Arial" w:cs="Arial"/>
        </w:rPr>
        <w:t>Amber Satterwhite</w:t>
      </w:r>
    </w:p>
    <w:p w14:paraId="424DC5D3" w14:textId="4084B0E1" w:rsidR="00E92B77" w:rsidRPr="008C621D" w:rsidRDefault="001E0B90" w:rsidP="00E92B77">
      <w:pPr>
        <w:ind w:left="45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33B9D84" w14:textId="12D3123E" w:rsidR="001E0B90" w:rsidRPr="008C621D" w:rsidRDefault="001E0B90" w:rsidP="006C0249">
      <w:pPr>
        <w:ind w:left="450"/>
        <w:rPr>
          <w:rFonts w:ascii="Arial" w:hAnsi="Arial" w:cs="Arial"/>
        </w:rPr>
      </w:pPr>
    </w:p>
    <w:sectPr w:rsidR="001E0B90" w:rsidRPr="008C621D" w:rsidSect="00831BCC">
      <w:headerReference w:type="default" r:id="rId8"/>
      <w:footerReference w:type="default" r:id="rId9"/>
      <w:pgSz w:w="12240" w:h="15840"/>
      <w:pgMar w:top="144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60182" w14:textId="77777777" w:rsidR="00C55220" w:rsidRDefault="00C55220">
      <w:r>
        <w:separator/>
      </w:r>
    </w:p>
  </w:endnote>
  <w:endnote w:type="continuationSeparator" w:id="0">
    <w:p w14:paraId="0ACED4EE" w14:textId="77777777" w:rsidR="00C55220" w:rsidRDefault="00C5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8BF2" w14:textId="2B153976" w:rsidR="00B83C31" w:rsidRDefault="003D689A">
    <w:pPr>
      <w:pStyle w:val="Footer"/>
      <w:jc w:val="right"/>
      <w:rPr>
        <w:rFonts w:ascii="Arial" w:hAnsi="Arial" w:cs="Arial"/>
        <w:b/>
        <w:sz w:val="16"/>
        <w:szCs w:val="16"/>
      </w:rPr>
    </w:pPr>
    <w:r>
      <w:rPr>
        <w:rFonts w:ascii="Arial" w:hAnsi="Arial" w:cs="Arial"/>
        <w:b/>
        <w:sz w:val="16"/>
        <w:szCs w:val="16"/>
      </w:rPr>
      <w:t>10-16</w:t>
    </w:r>
    <w:r w:rsidR="00B83C31">
      <w:rPr>
        <w:rFonts w:ascii="Arial" w:hAnsi="Arial" w:cs="Arial"/>
        <w:b/>
        <w:sz w:val="16"/>
        <w:szCs w:val="16"/>
      </w:rPr>
      <w:t>-202</w:t>
    </w:r>
    <w:r w:rsidR="00B502D7">
      <w:rPr>
        <w:rFonts w:ascii="Arial" w:hAnsi="Arial" w:cs="Arial"/>
        <w:b/>
        <w:sz w:val="16"/>
        <w:szCs w:val="16"/>
      </w:rPr>
      <w:t>4</w:t>
    </w:r>
  </w:p>
  <w:p w14:paraId="1DAEB794" w14:textId="77777777" w:rsidR="00B83C31" w:rsidRDefault="00B83C31">
    <w:pPr>
      <w:pStyle w:val="Footer"/>
      <w:jc w:val="right"/>
      <w:rPr>
        <w:b/>
      </w:rPr>
    </w:pPr>
    <w:r>
      <w:rPr>
        <w:rStyle w:val="PageNumber"/>
        <w:rFonts w:ascii="Arial" w:hAnsi="Arial" w:cs="Arial"/>
        <w:b/>
        <w:sz w:val="16"/>
        <w:szCs w:val="16"/>
      </w:rPr>
      <w:t xml:space="preserve">Page </w:t>
    </w:r>
    <w:r>
      <w:rPr>
        <w:rStyle w:val="PageNumber"/>
        <w:rFonts w:cs="Arial"/>
        <w:b/>
        <w:sz w:val="16"/>
        <w:szCs w:val="16"/>
      </w:rPr>
      <w:fldChar w:fldCharType="begin"/>
    </w:r>
    <w:r>
      <w:rPr>
        <w:rStyle w:val="PageNumber"/>
        <w:rFonts w:cs="Arial"/>
        <w:b/>
        <w:sz w:val="16"/>
        <w:szCs w:val="16"/>
      </w:rPr>
      <w:instrText xml:space="preserve"> PAGE </w:instrText>
    </w:r>
    <w:r>
      <w:rPr>
        <w:rStyle w:val="PageNumber"/>
        <w:rFonts w:cs="Arial"/>
        <w:b/>
        <w:sz w:val="16"/>
        <w:szCs w:val="16"/>
      </w:rPr>
      <w:fldChar w:fldCharType="separate"/>
    </w:r>
    <w:r>
      <w:rPr>
        <w:rStyle w:val="PageNumber"/>
        <w:rFonts w:cs="Arial"/>
        <w:b/>
        <w:noProof/>
        <w:sz w:val="16"/>
        <w:szCs w:val="16"/>
      </w:rPr>
      <w:t>5</w:t>
    </w:r>
    <w:r>
      <w:rPr>
        <w:rStyle w:val="PageNumber"/>
        <w:rFonts w:cs="Arial"/>
        <w:b/>
        <w:sz w:val="16"/>
        <w:szCs w:val="16"/>
      </w:rPr>
      <w:fldChar w:fldCharType="end"/>
    </w:r>
  </w:p>
  <w:p w14:paraId="52C57B7C" w14:textId="77777777" w:rsidR="00B83C31" w:rsidRDefault="00B83C31">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30D49" w14:textId="77777777" w:rsidR="00C55220" w:rsidRDefault="00C55220">
      <w:r>
        <w:separator/>
      </w:r>
    </w:p>
  </w:footnote>
  <w:footnote w:type="continuationSeparator" w:id="0">
    <w:p w14:paraId="4E173A6D" w14:textId="77777777" w:rsidR="00C55220" w:rsidRDefault="00C5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413FA" w14:textId="77777777" w:rsidR="00B83C31" w:rsidRDefault="00B83C31">
    <w:pPr>
      <w:pStyle w:val="Header"/>
      <w:jc w:val="center"/>
      <w:rPr>
        <w:rFonts w:ascii="Arial" w:hAnsi="Arial" w:cs="Arial"/>
        <w:b/>
        <w:sz w:val="32"/>
      </w:rPr>
    </w:pPr>
    <w:r>
      <w:rPr>
        <w:rFonts w:ascii="Arial" w:hAnsi="Arial" w:cs="Arial"/>
        <w:b/>
        <w:sz w:val="32"/>
      </w:rPr>
      <w:t>Village of Timbercreek Canyon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decimal"/>
      <w:lvlText w:val="%1."/>
      <w:lvlJc w:val="left"/>
      <w:pPr>
        <w:tabs>
          <w:tab w:val="num" w:pos="450"/>
        </w:tabs>
        <w:ind w:left="450" w:hanging="360"/>
      </w:pPr>
    </w:lvl>
    <w:lvl w:ilvl="1">
      <w:start w:val="1"/>
      <w:numFmt w:val="lowerLetter"/>
      <w:lvlText w:val="%2)"/>
      <w:lvlJc w:val="left"/>
      <w:pPr>
        <w:tabs>
          <w:tab w:val="num" w:pos="0"/>
        </w:tabs>
        <w:ind w:left="1170" w:hanging="360"/>
      </w:pPr>
    </w:lvl>
    <w:lvl w:ilvl="2">
      <w:start w:val="1"/>
      <w:numFmt w:val="lowerRoman"/>
      <w:lvlText w:val="%3."/>
      <w:lvlJc w:val="lef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lef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left"/>
      <w:pPr>
        <w:tabs>
          <w:tab w:val="num" w:pos="0"/>
        </w:tabs>
        <w:ind w:left="6210" w:hanging="180"/>
      </w:pPr>
    </w:lvl>
  </w:abstractNum>
  <w:abstractNum w:abstractNumId="1" w15:restartNumberingAfterBreak="0">
    <w:nsid w:val="00000002"/>
    <w:multiLevelType w:val="multilevel"/>
    <w:tmpl w:val="1824A06C"/>
    <w:lvl w:ilvl="0">
      <w:start w:val="1"/>
      <w:numFmt w:val="decimal"/>
      <w:lvlText w:val="%1."/>
      <w:lvlJc w:val="left"/>
      <w:pPr>
        <w:tabs>
          <w:tab w:val="num" w:pos="495"/>
        </w:tabs>
        <w:ind w:left="495" w:hanging="405"/>
      </w:pPr>
    </w:lvl>
    <w:lvl w:ilvl="1">
      <w:start w:val="1"/>
      <w:numFmt w:val="lowerLetter"/>
      <w:lvlText w:val="%2)"/>
      <w:lvlJc w:val="left"/>
      <w:pPr>
        <w:ind w:left="1170" w:hanging="360"/>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9B103E8"/>
    <w:multiLevelType w:val="hybridMultilevel"/>
    <w:tmpl w:val="6F102E90"/>
    <w:lvl w:ilvl="0" w:tplc="1216276A">
      <w:start w:val="8"/>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0BBB43E6"/>
    <w:multiLevelType w:val="hybridMultilevel"/>
    <w:tmpl w:val="FCD0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A7C40"/>
    <w:multiLevelType w:val="hybridMultilevel"/>
    <w:tmpl w:val="60F8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732FD"/>
    <w:multiLevelType w:val="hybridMultilevel"/>
    <w:tmpl w:val="92A0AF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9730387"/>
    <w:multiLevelType w:val="hybridMultilevel"/>
    <w:tmpl w:val="32286F3E"/>
    <w:lvl w:ilvl="0" w:tplc="4ABC9096">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BB0670E"/>
    <w:multiLevelType w:val="hybridMultilevel"/>
    <w:tmpl w:val="9CDE5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6C6745"/>
    <w:multiLevelType w:val="hybridMultilevel"/>
    <w:tmpl w:val="702E352E"/>
    <w:lvl w:ilvl="0" w:tplc="2BA4B1B2">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DC079E8"/>
    <w:multiLevelType w:val="hybridMultilevel"/>
    <w:tmpl w:val="30103D80"/>
    <w:lvl w:ilvl="0" w:tplc="EA9875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FB265C"/>
    <w:multiLevelType w:val="hybridMultilevel"/>
    <w:tmpl w:val="87844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36A25"/>
    <w:multiLevelType w:val="hybridMultilevel"/>
    <w:tmpl w:val="FFC25B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1066D"/>
    <w:multiLevelType w:val="hybridMultilevel"/>
    <w:tmpl w:val="8A22BE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FF1EAB"/>
    <w:multiLevelType w:val="hybridMultilevel"/>
    <w:tmpl w:val="59FC8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155736"/>
    <w:multiLevelType w:val="hybridMultilevel"/>
    <w:tmpl w:val="BB1C9746"/>
    <w:lvl w:ilvl="0" w:tplc="060C3606">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D6654EA"/>
    <w:multiLevelType w:val="hybridMultilevel"/>
    <w:tmpl w:val="C110F904"/>
    <w:lvl w:ilvl="0" w:tplc="E766F0AC">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FE06A4A"/>
    <w:multiLevelType w:val="hybridMultilevel"/>
    <w:tmpl w:val="14B4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00E45"/>
    <w:multiLevelType w:val="hybridMultilevel"/>
    <w:tmpl w:val="607016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7590FD0"/>
    <w:multiLevelType w:val="hybridMultilevel"/>
    <w:tmpl w:val="865023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63391"/>
    <w:multiLevelType w:val="hybridMultilevel"/>
    <w:tmpl w:val="ABD6E03A"/>
    <w:lvl w:ilvl="0" w:tplc="348E9F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7704F"/>
    <w:multiLevelType w:val="hybridMultilevel"/>
    <w:tmpl w:val="34FE6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70411"/>
    <w:multiLevelType w:val="hybridMultilevel"/>
    <w:tmpl w:val="B448E674"/>
    <w:lvl w:ilvl="0" w:tplc="FB52FDEA">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2904BA9"/>
    <w:multiLevelType w:val="hybridMultilevel"/>
    <w:tmpl w:val="7A40716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81275"/>
    <w:multiLevelType w:val="hybridMultilevel"/>
    <w:tmpl w:val="DBA4C77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D6637"/>
    <w:multiLevelType w:val="hybridMultilevel"/>
    <w:tmpl w:val="7FE271A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24EF4"/>
    <w:multiLevelType w:val="hybridMultilevel"/>
    <w:tmpl w:val="6E4CF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79459C"/>
    <w:multiLevelType w:val="hybridMultilevel"/>
    <w:tmpl w:val="2848C97A"/>
    <w:lvl w:ilvl="0" w:tplc="301AB7A8">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531D1"/>
    <w:multiLevelType w:val="hybridMultilevel"/>
    <w:tmpl w:val="AB40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441451"/>
    <w:multiLevelType w:val="hybridMultilevel"/>
    <w:tmpl w:val="8B12C7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B2E4B"/>
    <w:multiLevelType w:val="hybridMultilevel"/>
    <w:tmpl w:val="18C832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A6635"/>
    <w:multiLevelType w:val="hybridMultilevel"/>
    <w:tmpl w:val="7E18E65C"/>
    <w:lvl w:ilvl="0" w:tplc="10BC79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45493">
    <w:abstractNumId w:val="0"/>
  </w:num>
  <w:num w:numId="2" w16cid:durableId="1328900139">
    <w:abstractNumId w:val="1"/>
  </w:num>
  <w:num w:numId="3" w16cid:durableId="544374136">
    <w:abstractNumId w:val="2"/>
  </w:num>
  <w:num w:numId="4" w16cid:durableId="331421824">
    <w:abstractNumId w:val="3"/>
  </w:num>
  <w:num w:numId="5" w16cid:durableId="466355971">
    <w:abstractNumId w:val="10"/>
  </w:num>
  <w:num w:numId="6" w16cid:durableId="1415584619">
    <w:abstractNumId w:val="17"/>
  </w:num>
  <w:num w:numId="7" w16cid:durableId="1118988603">
    <w:abstractNumId w:val="16"/>
  </w:num>
  <w:num w:numId="8" w16cid:durableId="1909144250">
    <w:abstractNumId w:val="21"/>
  </w:num>
  <w:num w:numId="9" w16cid:durableId="1835220218">
    <w:abstractNumId w:val="8"/>
  </w:num>
  <w:num w:numId="10" w16cid:durableId="480587229">
    <w:abstractNumId w:val="23"/>
  </w:num>
  <w:num w:numId="11" w16cid:durableId="1807316727">
    <w:abstractNumId w:val="4"/>
  </w:num>
  <w:num w:numId="12" w16cid:durableId="1793085754">
    <w:abstractNumId w:val="30"/>
  </w:num>
  <w:num w:numId="13" w16cid:durableId="226385406">
    <w:abstractNumId w:val="28"/>
  </w:num>
  <w:num w:numId="14" w16cid:durableId="1956517807">
    <w:abstractNumId w:val="12"/>
  </w:num>
  <w:num w:numId="15" w16cid:durableId="936596005">
    <w:abstractNumId w:val="6"/>
  </w:num>
  <w:num w:numId="16" w16cid:durableId="1898122498">
    <w:abstractNumId w:val="31"/>
  </w:num>
  <w:num w:numId="17" w16cid:durableId="303127708">
    <w:abstractNumId w:val="24"/>
  </w:num>
  <w:num w:numId="18" w16cid:durableId="1449933917">
    <w:abstractNumId w:val="5"/>
  </w:num>
  <w:num w:numId="19" w16cid:durableId="845168391">
    <w:abstractNumId w:val="15"/>
  </w:num>
  <w:num w:numId="20" w16cid:durableId="333537555">
    <w:abstractNumId w:val="29"/>
  </w:num>
  <w:num w:numId="21" w16cid:durableId="941304161">
    <w:abstractNumId w:val="19"/>
  </w:num>
  <w:num w:numId="22" w16cid:durableId="1120221052">
    <w:abstractNumId w:val="27"/>
  </w:num>
  <w:num w:numId="23" w16cid:durableId="40054700">
    <w:abstractNumId w:val="22"/>
  </w:num>
  <w:num w:numId="24" w16cid:durableId="526909583">
    <w:abstractNumId w:val="18"/>
  </w:num>
  <w:num w:numId="25" w16cid:durableId="502353861">
    <w:abstractNumId w:val="32"/>
  </w:num>
  <w:num w:numId="26" w16cid:durableId="100030138">
    <w:abstractNumId w:val="11"/>
  </w:num>
  <w:num w:numId="27" w16cid:durableId="768702458">
    <w:abstractNumId w:val="13"/>
  </w:num>
  <w:num w:numId="28" w16cid:durableId="1522934010">
    <w:abstractNumId w:val="20"/>
  </w:num>
  <w:num w:numId="29" w16cid:durableId="2033189749">
    <w:abstractNumId w:val="26"/>
  </w:num>
  <w:num w:numId="30" w16cid:durableId="261765496">
    <w:abstractNumId w:val="25"/>
  </w:num>
  <w:num w:numId="31" w16cid:durableId="1499880324">
    <w:abstractNumId w:val="7"/>
  </w:num>
  <w:num w:numId="32" w16cid:durableId="1241058882">
    <w:abstractNumId w:val="9"/>
  </w:num>
  <w:num w:numId="33" w16cid:durableId="19955252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91"/>
    <w:rsid w:val="00000128"/>
    <w:rsid w:val="000005E5"/>
    <w:rsid w:val="0000067E"/>
    <w:rsid w:val="00000878"/>
    <w:rsid w:val="00000C53"/>
    <w:rsid w:val="00000DDA"/>
    <w:rsid w:val="000016F6"/>
    <w:rsid w:val="0000229F"/>
    <w:rsid w:val="000025D7"/>
    <w:rsid w:val="000027B2"/>
    <w:rsid w:val="000027F5"/>
    <w:rsid w:val="00002CEE"/>
    <w:rsid w:val="00002E20"/>
    <w:rsid w:val="00002FB6"/>
    <w:rsid w:val="000034C2"/>
    <w:rsid w:val="000036D7"/>
    <w:rsid w:val="00003774"/>
    <w:rsid w:val="00004633"/>
    <w:rsid w:val="00004670"/>
    <w:rsid w:val="00004732"/>
    <w:rsid w:val="00005E8F"/>
    <w:rsid w:val="0000609F"/>
    <w:rsid w:val="0000633F"/>
    <w:rsid w:val="000068BF"/>
    <w:rsid w:val="00006FF7"/>
    <w:rsid w:val="00007018"/>
    <w:rsid w:val="00007361"/>
    <w:rsid w:val="000075E8"/>
    <w:rsid w:val="0000792A"/>
    <w:rsid w:val="00007B5F"/>
    <w:rsid w:val="00007E18"/>
    <w:rsid w:val="000100DD"/>
    <w:rsid w:val="000104AA"/>
    <w:rsid w:val="00010B5F"/>
    <w:rsid w:val="00011300"/>
    <w:rsid w:val="000114B3"/>
    <w:rsid w:val="00011942"/>
    <w:rsid w:val="00011C81"/>
    <w:rsid w:val="00011E56"/>
    <w:rsid w:val="00012CB7"/>
    <w:rsid w:val="00013340"/>
    <w:rsid w:val="0001334F"/>
    <w:rsid w:val="000135AF"/>
    <w:rsid w:val="00013654"/>
    <w:rsid w:val="00013B9E"/>
    <w:rsid w:val="0001416B"/>
    <w:rsid w:val="0001426C"/>
    <w:rsid w:val="00014AFE"/>
    <w:rsid w:val="00014B8D"/>
    <w:rsid w:val="00015211"/>
    <w:rsid w:val="0001540F"/>
    <w:rsid w:val="00015FCD"/>
    <w:rsid w:val="000160E3"/>
    <w:rsid w:val="0001696E"/>
    <w:rsid w:val="00016ACE"/>
    <w:rsid w:val="00016D85"/>
    <w:rsid w:val="00017545"/>
    <w:rsid w:val="00017ED4"/>
    <w:rsid w:val="0002005F"/>
    <w:rsid w:val="00020590"/>
    <w:rsid w:val="00021446"/>
    <w:rsid w:val="000217EB"/>
    <w:rsid w:val="000219D9"/>
    <w:rsid w:val="00021CBC"/>
    <w:rsid w:val="00021CD2"/>
    <w:rsid w:val="00021D49"/>
    <w:rsid w:val="0002207C"/>
    <w:rsid w:val="00022949"/>
    <w:rsid w:val="00022AD8"/>
    <w:rsid w:val="000230DB"/>
    <w:rsid w:val="00023325"/>
    <w:rsid w:val="0002408D"/>
    <w:rsid w:val="0002437A"/>
    <w:rsid w:val="000245E4"/>
    <w:rsid w:val="00024D0A"/>
    <w:rsid w:val="00024F7A"/>
    <w:rsid w:val="0002603A"/>
    <w:rsid w:val="00026577"/>
    <w:rsid w:val="000265B8"/>
    <w:rsid w:val="0002695D"/>
    <w:rsid w:val="000270A4"/>
    <w:rsid w:val="00027326"/>
    <w:rsid w:val="000274B8"/>
    <w:rsid w:val="00027808"/>
    <w:rsid w:val="00027E08"/>
    <w:rsid w:val="00030658"/>
    <w:rsid w:val="00030BDD"/>
    <w:rsid w:val="00031272"/>
    <w:rsid w:val="00031938"/>
    <w:rsid w:val="0003226F"/>
    <w:rsid w:val="0003239D"/>
    <w:rsid w:val="00032883"/>
    <w:rsid w:val="00032D3A"/>
    <w:rsid w:val="000346CB"/>
    <w:rsid w:val="00035DCD"/>
    <w:rsid w:val="00036723"/>
    <w:rsid w:val="000369AD"/>
    <w:rsid w:val="00037CEE"/>
    <w:rsid w:val="00037D60"/>
    <w:rsid w:val="00040327"/>
    <w:rsid w:val="000405F4"/>
    <w:rsid w:val="00040E56"/>
    <w:rsid w:val="00042074"/>
    <w:rsid w:val="000428E2"/>
    <w:rsid w:val="000428F2"/>
    <w:rsid w:val="00042FF1"/>
    <w:rsid w:val="0004361B"/>
    <w:rsid w:val="00044978"/>
    <w:rsid w:val="00044B42"/>
    <w:rsid w:val="00045718"/>
    <w:rsid w:val="00045897"/>
    <w:rsid w:val="00045F7A"/>
    <w:rsid w:val="0004655E"/>
    <w:rsid w:val="0004668C"/>
    <w:rsid w:val="00046811"/>
    <w:rsid w:val="0004694B"/>
    <w:rsid w:val="00046D41"/>
    <w:rsid w:val="000478D8"/>
    <w:rsid w:val="000479E7"/>
    <w:rsid w:val="00047C9F"/>
    <w:rsid w:val="00047DEF"/>
    <w:rsid w:val="000500CE"/>
    <w:rsid w:val="000502A7"/>
    <w:rsid w:val="000506FC"/>
    <w:rsid w:val="00050F81"/>
    <w:rsid w:val="000510B3"/>
    <w:rsid w:val="00051447"/>
    <w:rsid w:val="000514B4"/>
    <w:rsid w:val="00051AC0"/>
    <w:rsid w:val="00051ADE"/>
    <w:rsid w:val="00051E03"/>
    <w:rsid w:val="0005265F"/>
    <w:rsid w:val="000534C5"/>
    <w:rsid w:val="000540C6"/>
    <w:rsid w:val="000540F5"/>
    <w:rsid w:val="00054737"/>
    <w:rsid w:val="000548E7"/>
    <w:rsid w:val="00054CC9"/>
    <w:rsid w:val="000555F8"/>
    <w:rsid w:val="000557E4"/>
    <w:rsid w:val="00055E1E"/>
    <w:rsid w:val="00056020"/>
    <w:rsid w:val="000564A0"/>
    <w:rsid w:val="000564AE"/>
    <w:rsid w:val="00056B93"/>
    <w:rsid w:val="000573FC"/>
    <w:rsid w:val="00057845"/>
    <w:rsid w:val="0005798B"/>
    <w:rsid w:val="00057E34"/>
    <w:rsid w:val="000601CB"/>
    <w:rsid w:val="0006059D"/>
    <w:rsid w:val="00060ED4"/>
    <w:rsid w:val="00061E95"/>
    <w:rsid w:val="000622F3"/>
    <w:rsid w:val="00062683"/>
    <w:rsid w:val="00064343"/>
    <w:rsid w:val="000643F9"/>
    <w:rsid w:val="00064494"/>
    <w:rsid w:val="00064BB2"/>
    <w:rsid w:val="00065675"/>
    <w:rsid w:val="00065F85"/>
    <w:rsid w:val="000660B7"/>
    <w:rsid w:val="00066F3A"/>
    <w:rsid w:val="00067170"/>
    <w:rsid w:val="0006723A"/>
    <w:rsid w:val="0006741F"/>
    <w:rsid w:val="00067E01"/>
    <w:rsid w:val="00070AE5"/>
    <w:rsid w:val="00071224"/>
    <w:rsid w:val="0007125D"/>
    <w:rsid w:val="000717D2"/>
    <w:rsid w:val="00072655"/>
    <w:rsid w:val="00072916"/>
    <w:rsid w:val="00072F8D"/>
    <w:rsid w:val="0007300D"/>
    <w:rsid w:val="00073062"/>
    <w:rsid w:val="00073130"/>
    <w:rsid w:val="00073609"/>
    <w:rsid w:val="00073E6E"/>
    <w:rsid w:val="00074585"/>
    <w:rsid w:val="00074664"/>
    <w:rsid w:val="000749AE"/>
    <w:rsid w:val="00074AF8"/>
    <w:rsid w:val="00074FB4"/>
    <w:rsid w:val="0007530E"/>
    <w:rsid w:val="0007533D"/>
    <w:rsid w:val="000753EA"/>
    <w:rsid w:val="00075A55"/>
    <w:rsid w:val="00075ADA"/>
    <w:rsid w:val="00076071"/>
    <w:rsid w:val="000765CF"/>
    <w:rsid w:val="00076819"/>
    <w:rsid w:val="000768E2"/>
    <w:rsid w:val="00076978"/>
    <w:rsid w:val="000778FB"/>
    <w:rsid w:val="00077A6A"/>
    <w:rsid w:val="00077F36"/>
    <w:rsid w:val="000808AD"/>
    <w:rsid w:val="000811A6"/>
    <w:rsid w:val="0008148A"/>
    <w:rsid w:val="00081AAC"/>
    <w:rsid w:val="00081E34"/>
    <w:rsid w:val="00082412"/>
    <w:rsid w:val="000824FC"/>
    <w:rsid w:val="00082537"/>
    <w:rsid w:val="00082701"/>
    <w:rsid w:val="0008273C"/>
    <w:rsid w:val="00082972"/>
    <w:rsid w:val="000833A2"/>
    <w:rsid w:val="00083679"/>
    <w:rsid w:val="00083ACA"/>
    <w:rsid w:val="00083AEE"/>
    <w:rsid w:val="00083BD8"/>
    <w:rsid w:val="00083F9F"/>
    <w:rsid w:val="00084074"/>
    <w:rsid w:val="000841D1"/>
    <w:rsid w:val="00084FB6"/>
    <w:rsid w:val="000851ED"/>
    <w:rsid w:val="00085542"/>
    <w:rsid w:val="0008578D"/>
    <w:rsid w:val="00086507"/>
    <w:rsid w:val="000869E2"/>
    <w:rsid w:val="00086BFE"/>
    <w:rsid w:val="00086E27"/>
    <w:rsid w:val="00087345"/>
    <w:rsid w:val="0008769D"/>
    <w:rsid w:val="00087BBB"/>
    <w:rsid w:val="00087F5E"/>
    <w:rsid w:val="0009064B"/>
    <w:rsid w:val="00090DDC"/>
    <w:rsid w:val="000911CC"/>
    <w:rsid w:val="0009126A"/>
    <w:rsid w:val="000917E7"/>
    <w:rsid w:val="00091B56"/>
    <w:rsid w:val="00092382"/>
    <w:rsid w:val="000923D2"/>
    <w:rsid w:val="00092459"/>
    <w:rsid w:val="00093FB1"/>
    <w:rsid w:val="000940CC"/>
    <w:rsid w:val="0009424F"/>
    <w:rsid w:val="000948A4"/>
    <w:rsid w:val="00094CE0"/>
    <w:rsid w:val="0009552E"/>
    <w:rsid w:val="00095F9D"/>
    <w:rsid w:val="00096062"/>
    <w:rsid w:val="000960FE"/>
    <w:rsid w:val="00096A16"/>
    <w:rsid w:val="00096C63"/>
    <w:rsid w:val="00096D98"/>
    <w:rsid w:val="0009708C"/>
    <w:rsid w:val="00097F2D"/>
    <w:rsid w:val="000A0ACE"/>
    <w:rsid w:val="000A0BC4"/>
    <w:rsid w:val="000A1345"/>
    <w:rsid w:val="000A1EAA"/>
    <w:rsid w:val="000A208A"/>
    <w:rsid w:val="000A281D"/>
    <w:rsid w:val="000A2B3E"/>
    <w:rsid w:val="000A2C30"/>
    <w:rsid w:val="000A38DE"/>
    <w:rsid w:val="000A3C20"/>
    <w:rsid w:val="000A40BB"/>
    <w:rsid w:val="000A467A"/>
    <w:rsid w:val="000A4CBC"/>
    <w:rsid w:val="000A5593"/>
    <w:rsid w:val="000A5A5C"/>
    <w:rsid w:val="000A751B"/>
    <w:rsid w:val="000A7538"/>
    <w:rsid w:val="000A7796"/>
    <w:rsid w:val="000A79E1"/>
    <w:rsid w:val="000A7A29"/>
    <w:rsid w:val="000A7DE8"/>
    <w:rsid w:val="000B0500"/>
    <w:rsid w:val="000B0550"/>
    <w:rsid w:val="000B104F"/>
    <w:rsid w:val="000B10A8"/>
    <w:rsid w:val="000B1236"/>
    <w:rsid w:val="000B1812"/>
    <w:rsid w:val="000B1BC9"/>
    <w:rsid w:val="000B1D23"/>
    <w:rsid w:val="000B1E84"/>
    <w:rsid w:val="000B2731"/>
    <w:rsid w:val="000B285B"/>
    <w:rsid w:val="000B29BB"/>
    <w:rsid w:val="000B3560"/>
    <w:rsid w:val="000B40F9"/>
    <w:rsid w:val="000B4375"/>
    <w:rsid w:val="000B44BC"/>
    <w:rsid w:val="000B4FE4"/>
    <w:rsid w:val="000B52F9"/>
    <w:rsid w:val="000B56D0"/>
    <w:rsid w:val="000B6999"/>
    <w:rsid w:val="000B6C7B"/>
    <w:rsid w:val="000B733F"/>
    <w:rsid w:val="000B755F"/>
    <w:rsid w:val="000B7833"/>
    <w:rsid w:val="000C0045"/>
    <w:rsid w:val="000C0420"/>
    <w:rsid w:val="000C05AC"/>
    <w:rsid w:val="000C0730"/>
    <w:rsid w:val="000C0A23"/>
    <w:rsid w:val="000C0C95"/>
    <w:rsid w:val="000C0E6B"/>
    <w:rsid w:val="000C10AB"/>
    <w:rsid w:val="000C1500"/>
    <w:rsid w:val="000C1770"/>
    <w:rsid w:val="000C1CA1"/>
    <w:rsid w:val="000C1DC5"/>
    <w:rsid w:val="000C1F7A"/>
    <w:rsid w:val="000C200B"/>
    <w:rsid w:val="000C26A4"/>
    <w:rsid w:val="000C2708"/>
    <w:rsid w:val="000C3186"/>
    <w:rsid w:val="000C3DF1"/>
    <w:rsid w:val="000C3E54"/>
    <w:rsid w:val="000C41F0"/>
    <w:rsid w:val="000C42A0"/>
    <w:rsid w:val="000C4B72"/>
    <w:rsid w:val="000C619A"/>
    <w:rsid w:val="000C6235"/>
    <w:rsid w:val="000C6895"/>
    <w:rsid w:val="000C69B0"/>
    <w:rsid w:val="000C760E"/>
    <w:rsid w:val="000C78B9"/>
    <w:rsid w:val="000D03BB"/>
    <w:rsid w:val="000D0729"/>
    <w:rsid w:val="000D09CA"/>
    <w:rsid w:val="000D1867"/>
    <w:rsid w:val="000D2E61"/>
    <w:rsid w:val="000D337B"/>
    <w:rsid w:val="000D374A"/>
    <w:rsid w:val="000D3842"/>
    <w:rsid w:val="000D388E"/>
    <w:rsid w:val="000D3B65"/>
    <w:rsid w:val="000D4AAF"/>
    <w:rsid w:val="000D4E5B"/>
    <w:rsid w:val="000D5023"/>
    <w:rsid w:val="000D51B2"/>
    <w:rsid w:val="000D521C"/>
    <w:rsid w:val="000D5829"/>
    <w:rsid w:val="000D60B6"/>
    <w:rsid w:val="000D6DEC"/>
    <w:rsid w:val="000D76E5"/>
    <w:rsid w:val="000D7FFD"/>
    <w:rsid w:val="000E0213"/>
    <w:rsid w:val="000E0539"/>
    <w:rsid w:val="000E09C3"/>
    <w:rsid w:val="000E0ACC"/>
    <w:rsid w:val="000E14F0"/>
    <w:rsid w:val="000E1E9E"/>
    <w:rsid w:val="000E20B0"/>
    <w:rsid w:val="000E222C"/>
    <w:rsid w:val="000E22B1"/>
    <w:rsid w:val="000E23CD"/>
    <w:rsid w:val="000E2B1C"/>
    <w:rsid w:val="000E3428"/>
    <w:rsid w:val="000E350F"/>
    <w:rsid w:val="000E3C5C"/>
    <w:rsid w:val="000E4FF8"/>
    <w:rsid w:val="000E505C"/>
    <w:rsid w:val="000E5E26"/>
    <w:rsid w:val="000E6760"/>
    <w:rsid w:val="000E685E"/>
    <w:rsid w:val="000E6B17"/>
    <w:rsid w:val="000E6D20"/>
    <w:rsid w:val="000E6E4F"/>
    <w:rsid w:val="000E6F84"/>
    <w:rsid w:val="000E7F8A"/>
    <w:rsid w:val="000F0657"/>
    <w:rsid w:val="000F0C31"/>
    <w:rsid w:val="000F0FB6"/>
    <w:rsid w:val="000F128B"/>
    <w:rsid w:val="000F1677"/>
    <w:rsid w:val="000F194D"/>
    <w:rsid w:val="000F1B79"/>
    <w:rsid w:val="000F1F98"/>
    <w:rsid w:val="000F2E92"/>
    <w:rsid w:val="000F3199"/>
    <w:rsid w:val="000F387F"/>
    <w:rsid w:val="000F464C"/>
    <w:rsid w:val="000F492E"/>
    <w:rsid w:val="000F53E6"/>
    <w:rsid w:val="000F5C2A"/>
    <w:rsid w:val="000F6841"/>
    <w:rsid w:val="00100273"/>
    <w:rsid w:val="0010032A"/>
    <w:rsid w:val="00100F31"/>
    <w:rsid w:val="00100F99"/>
    <w:rsid w:val="00101A0D"/>
    <w:rsid w:val="00101F7E"/>
    <w:rsid w:val="00102CEB"/>
    <w:rsid w:val="00103AC2"/>
    <w:rsid w:val="0010456F"/>
    <w:rsid w:val="0010470F"/>
    <w:rsid w:val="00105E37"/>
    <w:rsid w:val="00106117"/>
    <w:rsid w:val="00106199"/>
    <w:rsid w:val="00106609"/>
    <w:rsid w:val="00106B9B"/>
    <w:rsid w:val="00106DD2"/>
    <w:rsid w:val="001074C4"/>
    <w:rsid w:val="00107D6B"/>
    <w:rsid w:val="001100B9"/>
    <w:rsid w:val="00110D01"/>
    <w:rsid w:val="00110DC1"/>
    <w:rsid w:val="0011113F"/>
    <w:rsid w:val="001115D0"/>
    <w:rsid w:val="00111910"/>
    <w:rsid w:val="001120D7"/>
    <w:rsid w:val="0011218D"/>
    <w:rsid w:val="00112624"/>
    <w:rsid w:val="00112D51"/>
    <w:rsid w:val="00112E1F"/>
    <w:rsid w:val="001131D9"/>
    <w:rsid w:val="001134E5"/>
    <w:rsid w:val="0011389B"/>
    <w:rsid w:val="00113B52"/>
    <w:rsid w:val="00114256"/>
    <w:rsid w:val="00114F51"/>
    <w:rsid w:val="001158B8"/>
    <w:rsid w:val="00115B5C"/>
    <w:rsid w:val="00115E2E"/>
    <w:rsid w:val="00117310"/>
    <w:rsid w:val="00117436"/>
    <w:rsid w:val="00120A0B"/>
    <w:rsid w:val="00120F9A"/>
    <w:rsid w:val="001210B1"/>
    <w:rsid w:val="001217F3"/>
    <w:rsid w:val="00121B05"/>
    <w:rsid w:val="00121C33"/>
    <w:rsid w:val="0012225B"/>
    <w:rsid w:val="0012225C"/>
    <w:rsid w:val="00122823"/>
    <w:rsid w:val="001229ED"/>
    <w:rsid w:val="00122D77"/>
    <w:rsid w:val="001230DC"/>
    <w:rsid w:val="00123448"/>
    <w:rsid w:val="001234AC"/>
    <w:rsid w:val="00123962"/>
    <w:rsid w:val="00123BEB"/>
    <w:rsid w:val="00123E44"/>
    <w:rsid w:val="00123F8D"/>
    <w:rsid w:val="001243E3"/>
    <w:rsid w:val="0012445B"/>
    <w:rsid w:val="00124B90"/>
    <w:rsid w:val="00125178"/>
    <w:rsid w:val="00125CBA"/>
    <w:rsid w:val="001261E2"/>
    <w:rsid w:val="00127313"/>
    <w:rsid w:val="0012776B"/>
    <w:rsid w:val="00127F31"/>
    <w:rsid w:val="00130361"/>
    <w:rsid w:val="00130C70"/>
    <w:rsid w:val="00131D49"/>
    <w:rsid w:val="001329D6"/>
    <w:rsid w:val="0013384F"/>
    <w:rsid w:val="00133C44"/>
    <w:rsid w:val="00133E79"/>
    <w:rsid w:val="001347BF"/>
    <w:rsid w:val="001347F8"/>
    <w:rsid w:val="00134A3E"/>
    <w:rsid w:val="00134A41"/>
    <w:rsid w:val="00135437"/>
    <w:rsid w:val="00135B88"/>
    <w:rsid w:val="00135BB5"/>
    <w:rsid w:val="00135D0B"/>
    <w:rsid w:val="00136023"/>
    <w:rsid w:val="00136255"/>
    <w:rsid w:val="001363DB"/>
    <w:rsid w:val="0013764F"/>
    <w:rsid w:val="00137F9F"/>
    <w:rsid w:val="00140AA7"/>
    <w:rsid w:val="00140B41"/>
    <w:rsid w:val="00140C38"/>
    <w:rsid w:val="00140F3C"/>
    <w:rsid w:val="0014155C"/>
    <w:rsid w:val="00141875"/>
    <w:rsid w:val="0014194D"/>
    <w:rsid w:val="00141EC4"/>
    <w:rsid w:val="00142912"/>
    <w:rsid w:val="00142C6D"/>
    <w:rsid w:val="00142DCA"/>
    <w:rsid w:val="00143380"/>
    <w:rsid w:val="00143B42"/>
    <w:rsid w:val="00144943"/>
    <w:rsid w:val="00144966"/>
    <w:rsid w:val="00144C16"/>
    <w:rsid w:val="00144FED"/>
    <w:rsid w:val="00145BB8"/>
    <w:rsid w:val="00146090"/>
    <w:rsid w:val="0014669D"/>
    <w:rsid w:val="00147B00"/>
    <w:rsid w:val="0015021A"/>
    <w:rsid w:val="00150642"/>
    <w:rsid w:val="00150A97"/>
    <w:rsid w:val="00151263"/>
    <w:rsid w:val="0015144E"/>
    <w:rsid w:val="001514A9"/>
    <w:rsid w:val="001515CD"/>
    <w:rsid w:val="00151C86"/>
    <w:rsid w:val="001524D0"/>
    <w:rsid w:val="00152D5E"/>
    <w:rsid w:val="00152D6A"/>
    <w:rsid w:val="00153602"/>
    <w:rsid w:val="001538DB"/>
    <w:rsid w:val="0015428C"/>
    <w:rsid w:val="001542F8"/>
    <w:rsid w:val="001544DC"/>
    <w:rsid w:val="001548B8"/>
    <w:rsid w:val="0015506A"/>
    <w:rsid w:val="0015544E"/>
    <w:rsid w:val="001566B5"/>
    <w:rsid w:val="00156C6E"/>
    <w:rsid w:val="00156C98"/>
    <w:rsid w:val="00156D6E"/>
    <w:rsid w:val="00157728"/>
    <w:rsid w:val="00157DEC"/>
    <w:rsid w:val="00157EAF"/>
    <w:rsid w:val="0016027D"/>
    <w:rsid w:val="00160700"/>
    <w:rsid w:val="00161446"/>
    <w:rsid w:val="001617EC"/>
    <w:rsid w:val="0016180B"/>
    <w:rsid w:val="00161956"/>
    <w:rsid w:val="001631A0"/>
    <w:rsid w:val="00163737"/>
    <w:rsid w:val="001638AE"/>
    <w:rsid w:val="001646D6"/>
    <w:rsid w:val="00164B94"/>
    <w:rsid w:val="00164D7B"/>
    <w:rsid w:val="00165941"/>
    <w:rsid w:val="00165C57"/>
    <w:rsid w:val="00166DA9"/>
    <w:rsid w:val="00166E2C"/>
    <w:rsid w:val="00166FD2"/>
    <w:rsid w:val="0016706B"/>
    <w:rsid w:val="001679AA"/>
    <w:rsid w:val="00167A8F"/>
    <w:rsid w:val="0017010E"/>
    <w:rsid w:val="0017025D"/>
    <w:rsid w:val="0017089F"/>
    <w:rsid w:val="00170D8A"/>
    <w:rsid w:val="00171955"/>
    <w:rsid w:val="00171BB1"/>
    <w:rsid w:val="0017216B"/>
    <w:rsid w:val="00172612"/>
    <w:rsid w:val="001726B4"/>
    <w:rsid w:val="001727F5"/>
    <w:rsid w:val="00173974"/>
    <w:rsid w:val="00173F6A"/>
    <w:rsid w:val="00174089"/>
    <w:rsid w:val="00174174"/>
    <w:rsid w:val="00174337"/>
    <w:rsid w:val="00174984"/>
    <w:rsid w:val="00174E71"/>
    <w:rsid w:val="00175652"/>
    <w:rsid w:val="00175DD7"/>
    <w:rsid w:val="00175DF4"/>
    <w:rsid w:val="00175ECC"/>
    <w:rsid w:val="00176ABE"/>
    <w:rsid w:val="001773DF"/>
    <w:rsid w:val="00177B69"/>
    <w:rsid w:val="00177BA3"/>
    <w:rsid w:val="00177CB7"/>
    <w:rsid w:val="00177F82"/>
    <w:rsid w:val="00180C99"/>
    <w:rsid w:val="001810B4"/>
    <w:rsid w:val="001812F6"/>
    <w:rsid w:val="00181A42"/>
    <w:rsid w:val="00181A78"/>
    <w:rsid w:val="00181B58"/>
    <w:rsid w:val="00182CDD"/>
    <w:rsid w:val="00182F1D"/>
    <w:rsid w:val="0018335A"/>
    <w:rsid w:val="001836DC"/>
    <w:rsid w:val="0018394D"/>
    <w:rsid w:val="0018447A"/>
    <w:rsid w:val="001845C7"/>
    <w:rsid w:val="00184B90"/>
    <w:rsid w:val="00184C7B"/>
    <w:rsid w:val="00184D92"/>
    <w:rsid w:val="00184FF1"/>
    <w:rsid w:val="0018538E"/>
    <w:rsid w:val="001857F3"/>
    <w:rsid w:val="00185BB2"/>
    <w:rsid w:val="0018684F"/>
    <w:rsid w:val="00186D45"/>
    <w:rsid w:val="00186E6F"/>
    <w:rsid w:val="00186F2B"/>
    <w:rsid w:val="00187CE2"/>
    <w:rsid w:val="0019060E"/>
    <w:rsid w:val="00190AD5"/>
    <w:rsid w:val="00190D55"/>
    <w:rsid w:val="00190D86"/>
    <w:rsid w:val="001913CE"/>
    <w:rsid w:val="00191F33"/>
    <w:rsid w:val="001926BC"/>
    <w:rsid w:val="00192A2E"/>
    <w:rsid w:val="001931BC"/>
    <w:rsid w:val="001932FD"/>
    <w:rsid w:val="00194315"/>
    <w:rsid w:val="001944BE"/>
    <w:rsid w:val="00194AFE"/>
    <w:rsid w:val="0019555B"/>
    <w:rsid w:val="001957B7"/>
    <w:rsid w:val="00195A07"/>
    <w:rsid w:val="0019690C"/>
    <w:rsid w:val="00196A5D"/>
    <w:rsid w:val="00197403"/>
    <w:rsid w:val="00197534"/>
    <w:rsid w:val="001976E2"/>
    <w:rsid w:val="00197D40"/>
    <w:rsid w:val="001A19C1"/>
    <w:rsid w:val="001A1CE1"/>
    <w:rsid w:val="001A24B0"/>
    <w:rsid w:val="001A2B96"/>
    <w:rsid w:val="001A352A"/>
    <w:rsid w:val="001A3E38"/>
    <w:rsid w:val="001A3F2C"/>
    <w:rsid w:val="001A453B"/>
    <w:rsid w:val="001A4EEE"/>
    <w:rsid w:val="001A4FF0"/>
    <w:rsid w:val="001A5401"/>
    <w:rsid w:val="001A5831"/>
    <w:rsid w:val="001A5ACA"/>
    <w:rsid w:val="001A5E62"/>
    <w:rsid w:val="001A5F33"/>
    <w:rsid w:val="001A5FB9"/>
    <w:rsid w:val="001A6385"/>
    <w:rsid w:val="001A7778"/>
    <w:rsid w:val="001A7884"/>
    <w:rsid w:val="001A79FE"/>
    <w:rsid w:val="001A7E46"/>
    <w:rsid w:val="001B005F"/>
    <w:rsid w:val="001B0AFD"/>
    <w:rsid w:val="001B0D6F"/>
    <w:rsid w:val="001B2128"/>
    <w:rsid w:val="001B277F"/>
    <w:rsid w:val="001B2B1D"/>
    <w:rsid w:val="001B2C07"/>
    <w:rsid w:val="001B2E72"/>
    <w:rsid w:val="001B36D1"/>
    <w:rsid w:val="001B3983"/>
    <w:rsid w:val="001B4333"/>
    <w:rsid w:val="001B4BC1"/>
    <w:rsid w:val="001B5622"/>
    <w:rsid w:val="001B6052"/>
    <w:rsid w:val="001B6158"/>
    <w:rsid w:val="001B75DA"/>
    <w:rsid w:val="001C08CC"/>
    <w:rsid w:val="001C0A5A"/>
    <w:rsid w:val="001C14BD"/>
    <w:rsid w:val="001C155C"/>
    <w:rsid w:val="001C163E"/>
    <w:rsid w:val="001C1D0D"/>
    <w:rsid w:val="001C2073"/>
    <w:rsid w:val="001C233F"/>
    <w:rsid w:val="001C2665"/>
    <w:rsid w:val="001C26A1"/>
    <w:rsid w:val="001C2D23"/>
    <w:rsid w:val="001C4474"/>
    <w:rsid w:val="001C4C84"/>
    <w:rsid w:val="001C556C"/>
    <w:rsid w:val="001C5752"/>
    <w:rsid w:val="001C577A"/>
    <w:rsid w:val="001C64C9"/>
    <w:rsid w:val="001C7111"/>
    <w:rsid w:val="001C7601"/>
    <w:rsid w:val="001C77C0"/>
    <w:rsid w:val="001C7A32"/>
    <w:rsid w:val="001D0540"/>
    <w:rsid w:val="001D0689"/>
    <w:rsid w:val="001D0AC1"/>
    <w:rsid w:val="001D0AEB"/>
    <w:rsid w:val="001D0F87"/>
    <w:rsid w:val="001D118D"/>
    <w:rsid w:val="001D144C"/>
    <w:rsid w:val="001D15C7"/>
    <w:rsid w:val="001D1B2C"/>
    <w:rsid w:val="001D2269"/>
    <w:rsid w:val="001D23D6"/>
    <w:rsid w:val="001D27C4"/>
    <w:rsid w:val="001D29BB"/>
    <w:rsid w:val="001D2A57"/>
    <w:rsid w:val="001D2C1E"/>
    <w:rsid w:val="001D2FC2"/>
    <w:rsid w:val="001D341D"/>
    <w:rsid w:val="001D3D93"/>
    <w:rsid w:val="001D3F09"/>
    <w:rsid w:val="001D43B0"/>
    <w:rsid w:val="001D456B"/>
    <w:rsid w:val="001D46E0"/>
    <w:rsid w:val="001D4E5A"/>
    <w:rsid w:val="001D4E8C"/>
    <w:rsid w:val="001D51E1"/>
    <w:rsid w:val="001D5462"/>
    <w:rsid w:val="001D54A9"/>
    <w:rsid w:val="001D5775"/>
    <w:rsid w:val="001D5D77"/>
    <w:rsid w:val="001D5F43"/>
    <w:rsid w:val="001D6774"/>
    <w:rsid w:val="001D6ADA"/>
    <w:rsid w:val="001D6CD3"/>
    <w:rsid w:val="001D7090"/>
    <w:rsid w:val="001D759D"/>
    <w:rsid w:val="001D7B64"/>
    <w:rsid w:val="001E035F"/>
    <w:rsid w:val="001E053D"/>
    <w:rsid w:val="001E05EA"/>
    <w:rsid w:val="001E0606"/>
    <w:rsid w:val="001E0614"/>
    <w:rsid w:val="001E08FB"/>
    <w:rsid w:val="001E0B90"/>
    <w:rsid w:val="001E1089"/>
    <w:rsid w:val="001E1395"/>
    <w:rsid w:val="001E1537"/>
    <w:rsid w:val="001E1651"/>
    <w:rsid w:val="001E1708"/>
    <w:rsid w:val="001E19E9"/>
    <w:rsid w:val="001E1D35"/>
    <w:rsid w:val="001E1E71"/>
    <w:rsid w:val="001E2253"/>
    <w:rsid w:val="001E22BC"/>
    <w:rsid w:val="001E22E4"/>
    <w:rsid w:val="001E23F2"/>
    <w:rsid w:val="001E36B8"/>
    <w:rsid w:val="001E3BB2"/>
    <w:rsid w:val="001E4016"/>
    <w:rsid w:val="001E43FD"/>
    <w:rsid w:val="001E479A"/>
    <w:rsid w:val="001E4B45"/>
    <w:rsid w:val="001E4C33"/>
    <w:rsid w:val="001E5549"/>
    <w:rsid w:val="001E5ECA"/>
    <w:rsid w:val="001E6BB3"/>
    <w:rsid w:val="001E6DCC"/>
    <w:rsid w:val="001E7021"/>
    <w:rsid w:val="001E7855"/>
    <w:rsid w:val="001E7AAF"/>
    <w:rsid w:val="001E7B50"/>
    <w:rsid w:val="001E7C25"/>
    <w:rsid w:val="001E7F92"/>
    <w:rsid w:val="001F063A"/>
    <w:rsid w:val="001F2DEB"/>
    <w:rsid w:val="001F2EBE"/>
    <w:rsid w:val="001F3104"/>
    <w:rsid w:val="001F338C"/>
    <w:rsid w:val="001F40D8"/>
    <w:rsid w:val="001F4105"/>
    <w:rsid w:val="001F49BA"/>
    <w:rsid w:val="001F4B09"/>
    <w:rsid w:val="001F52C2"/>
    <w:rsid w:val="001F561C"/>
    <w:rsid w:val="001F5A3C"/>
    <w:rsid w:val="001F5ADB"/>
    <w:rsid w:val="001F5FEF"/>
    <w:rsid w:val="001F60F4"/>
    <w:rsid w:val="001F6132"/>
    <w:rsid w:val="001F6E66"/>
    <w:rsid w:val="001F6F68"/>
    <w:rsid w:val="001F732A"/>
    <w:rsid w:val="001F77F3"/>
    <w:rsid w:val="001F7AAF"/>
    <w:rsid w:val="001F7D9B"/>
    <w:rsid w:val="00200513"/>
    <w:rsid w:val="0020110A"/>
    <w:rsid w:val="002018CD"/>
    <w:rsid w:val="00201A1E"/>
    <w:rsid w:val="00202547"/>
    <w:rsid w:val="00202BDF"/>
    <w:rsid w:val="00202C1C"/>
    <w:rsid w:val="00202FC0"/>
    <w:rsid w:val="00203236"/>
    <w:rsid w:val="002038C2"/>
    <w:rsid w:val="002038EE"/>
    <w:rsid w:val="00204027"/>
    <w:rsid w:val="00204B2F"/>
    <w:rsid w:val="002053AC"/>
    <w:rsid w:val="0020553C"/>
    <w:rsid w:val="002055A1"/>
    <w:rsid w:val="002063B8"/>
    <w:rsid w:val="0020664F"/>
    <w:rsid w:val="00206CFE"/>
    <w:rsid w:val="00207487"/>
    <w:rsid w:val="00207CFB"/>
    <w:rsid w:val="00210CE3"/>
    <w:rsid w:val="002111E9"/>
    <w:rsid w:val="0021134C"/>
    <w:rsid w:val="00211593"/>
    <w:rsid w:val="00211BA0"/>
    <w:rsid w:val="0021229A"/>
    <w:rsid w:val="00212768"/>
    <w:rsid w:val="00212AE1"/>
    <w:rsid w:val="00212B3E"/>
    <w:rsid w:val="0021365D"/>
    <w:rsid w:val="00214283"/>
    <w:rsid w:val="002147A5"/>
    <w:rsid w:val="00214813"/>
    <w:rsid w:val="002148D2"/>
    <w:rsid w:val="0021500E"/>
    <w:rsid w:val="00215CAF"/>
    <w:rsid w:val="00216DDE"/>
    <w:rsid w:val="00217703"/>
    <w:rsid w:val="002179A1"/>
    <w:rsid w:val="00217AB9"/>
    <w:rsid w:val="00217B04"/>
    <w:rsid w:val="00217D04"/>
    <w:rsid w:val="00217E1B"/>
    <w:rsid w:val="00217F98"/>
    <w:rsid w:val="00220559"/>
    <w:rsid w:val="00220730"/>
    <w:rsid w:val="00220E52"/>
    <w:rsid w:val="002213F3"/>
    <w:rsid w:val="00221DDC"/>
    <w:rsid w:val="00221E96"/>
    <w:rsid w:val="0022200C"/>
    <w:rsid w:val="00222108"/>
    <w:rsid w:val="0022283A"/>
    <w:rsid w:val="00222B4E"/>
    <w:rsid w:val="00223084"/>
    <w:rsid w:val="002235A4"/>
    <w:rsid w:val="002239BD"/>
    <w:rsid w:val="00223B66"/>
    <w:rsid w:val="00223CB4"/>
    <w:rsid w:val="002240F7"/>
    <w:rsid w:val="002245E5"/>
    <w:rsid w:val="002246B5"/>
    <w:rsid w:val="00224ABE"/>
    <w:rsid w:val="00224E86"/>
    <w:rsid w:val="00224ED0"/>
    <w:rsid w:val="00224EDD"/>
    <w:rsid w:val="002258B5"/>
    <w:rsid w:val="00225DF3"/>
    <w:rsid w:val="002267C0"/>
    <w:rsid w:val="002268C4"/>
    <w:rsid w:val="00226C25"/>
    <w:rsid w:val="002276DC"/>
    <w:rsid w:val="002279A3"/>
    <w:rsid w:val="00230A9C"/>
    <w:rsid w:val="002311C5"/>
    <w:rsid w:val="002315DA"/>
    <w:rsid w:val="00232130"/>
    <w:rsid w:val="00232182"/>
    <w:rsid w:val="0023260B"/>
    <w:rsid w:val="002328D4"/>
    <w:rsid w:val="00232A30"/>
    <w:rsid w:val="002331C1"/>
    <w:rsid w:val="00233353"/>
    <w:rsid w:val="00233452"/>
    <w:rsid w:val="0023456D"/>
    <w:rsid w:val="00234E01"/>
    <w:rsid w:val="00234E74"/>
    <w:rsid w:val="002356D2"/>
    <w:rsid w:val="00235C37"/>
    <w:rsid w:val="00235C98"/>
    <w:rsid w:val="00235ECC"/>
    <w:rsid w:val="00236500"/>
    <w:rsid w:val="00236679"/>
    <w:rsid w:val="002367CA"/>
    <w:rsid w:val="00236B08"/>
    <w:rsid w:val="002370F2"/>
    <w:rsid w:val="002373F4"/>
    <w:rsid w:val="00237BCC"/>
    <w:rsid w:val="002400CB"/>
    <w:rsid w:val="00240207"/>
    <w:rsid w:val="002404A9"/>
    <w:rsid w:val="002404CE"/>
    <w:rsid w:val="002407C0"/>
    <w:rsid w:val="00240A7E"/>
    <w:rsid w:val="00240AA0"/>
    <w:rsid w:val="00241860"/>
    <w:rsid w:val="002420AE"/>
    <w:rsid w:val="002426F9"/>
    <w:rsid w:val="00242A17"/>
    <w:rsid w:val="00243A5B"/>
    <w:rsid w:val="00243AAB"/>
    <w:rsid w:val="0024479B"/>
    <w:rsid w:val="00244970"/>
    <w:rsid w:val="00244C11"/>
    <w:rsid w:val="002454AB"/>
    <w:rsid w:val="0024570E"/>
    <w:rsid w:val="00245B1D"/>
    <w:rsid w:val="00245B93"/>
    <w:rsid w:val="00245CE2"/>
    <w:rsid w:val="00245CE9"/>
    <w:rsid w:val="00245E16"/>
    <w:rsid w:val="00246C8D"/>
    <w:rsid w:val="00247323"/>
    <w:rsid w:val="00247415"/>
    <w:rsid w:val="002475D2"/>
    <w:rsid w:val="00247C8C"/>
    <w:rsid w:val="00250110"/>
    <w:rsid w:val="0025072C"/>
    <w:rsid w:val="00250C67"/>
    <w:rsid w:val="00250ECC"/>
    <w:rsid w:val="00251071"/>
    <w:rsid w:val="00251713"/>
    <w:rsid w:val="00251C58"/>
    <w:rsid w:val="00252191"/>
    <w:rsid w:val="00252207"/>
    <w:rsid w:val="002522CB"/>
    <w:rsid w:val="002526DA"/>
    <w:rsid w:val="00253710"/>
    <w:rsid w:val="0025467A"/>
    <w:rsid w:val="002547D7"/>
    <w:rsid w:val="00255209"/>
    <w:rsid w:val="0025527D"/>
    <w:rsid w:val="00255417"/>
    <w:rsid w:val="00255A14"/>
    <w:rsid w:val="00255FB9"/>
    <w:rsid w:val="00256506"/>
    <w:rsid w:val="00256525"/>
    <w:rsid w:val="002565AF"/>
    <w:rsid w:val="0025669E"/>
    <w:rsid w:val="0025776E"/>
    <w:rsid w:val="00257ADC"/>
    <w:rsid w:val="00257D77"/>
    <w:rsid w:val="00257E2A"/>
    <w:rsid w:val="00261625"/>
    <w:rsid w:val="00261883"/>
    <w:rsid w:val="00261F08"/>
    <w:rsid w:val="00262058"/>
    <w:rsid w:val="002622CC"/>
    <w:rsid w:val="00262884"/>
    <w:rsid w:val="00262C09"/>
    <w:rsid w:val="00263486"/>
    <w:rsid w:val="00263616"/>
    <w:rsid w:val="00263C34"/>
    <w:rsid w:val="00263C8F"/>
    <w:rsid w:val="002642BD"/>
    <w:rsid w:val="002644FD"/>
    <w:rsid w:val="00265A4F"/>
    <w:rsid w:val="00265E92"/>
    <w:rsid w:val="00265F74"/>
    <w:rsid w:val="00266085"/>
    <w:rsid w:val="002660AD"/>
    <w:rsid w:val="002669E7"/>
    <w:rsid w:val="00266AA8"/>
    <w:rsid w:val="00267427"/>
    <w:rsid w:val="0026752C"/>
    <w:rsid w:val="00267897"/>
    <w:rsid w:val="00270BE3"/>
    <w:rsid w:val="00270C07"/>
    <w:rsid w:val="00270DCE"/>
    <w:rsid w:val="00272D6B"/>
    <w:rsid w:val="0027354E"/>
    <w:rsid w:val="00273841"/>
    <w:rsid w:val="00273962"/>
    <w:rsid w:val="00273C82"/>
    <w:rsid w:val="00274085"/>
    <w:rsid w:val="00274973"/>
    <w:rsid w:val="00274A1C"/>
    <w:rsid w:val="00274F39"/>
    <w:rsid w:val="00275941"/>
    <w:rsid w:val="00275AF4"/>
    <w:rsid w:val="00275CC9"/>
    <w:rsid w:val="00276FDD"/>
    <w:rsid w:val="0027720B"/>
    <w:rsid w:val="0027732B"/>
    <w:rsid w:val="00277C64"/>
    <w:rsid w:val="00280429"/>
    <w:rsid w:val="00280754"/>
    <w:rsid w:val="00280933"/>
    <w:rsid w:val="00280BBC"/>
    <w:rsid w:val="00280D5E"/>
    <w:rsid w:val="00280F7F"/>
    <w:rsid w:val="00281658"/>
    <w:rsid w:val="002817E1"/>
    <w:rsid w:val="00281B95"/>
    <w:rsid w:val="00281BA2"/>
    <w:rsid w:val="00281CB4"/>
    <w:rsid w:val="00281E46"/>
    <w:rsid w:val="00282A68"/>
    <w:rsid w:val="00282AEC"/>
    <w:rsid w:val="00283439"/>
    <w:rsid w:val="002837E0"/>
    <w:rsid w:val="0028399B"/>
    <w:rsid w:val="00283C9E"/>
    <w:rsid w:val="00283FA4"/>
    <w:rsid w:val="002840CF"/>
    <w:rsid w:val="00284304"/>
    <w:rsid w:val="00285655"/>
    <w:rsid w:val="00285CFA"/>
    <w:rsid w:val="00286048"/>
    <w:rsid w:val="00286177"/>
    <w:rsid w:val="00286F34"/>
    <w:rsid w:val="00286FFF"/>
    <w:rsid w:val="002875DB"/>
    <w:rsid w:val="00290154"/>
    <w:rsid w:val="00290812"/>
    <w:rsid w:val="0029111B"/>
    <w:rsid w:val="00291261"/>
    <w:rsid w:val="0029185C"/>
    <w:rsid w:val="0029194F"/>
    <w:rsid w:val="0029198E"/>
    <w:rsid w:val="00291C05"/>
    <w:rsid w:val="00291C80"/>
    <w:rsid w:val="00291EED"/>
    <w:rsid w:val="00292200"/>
    <w:rsid w:val="002927BD"/>
    <w:rsid w:val="00292834"/>
    <w:rsid w:val="00292B6E"/>
    <w:rsid w:val="00292F49"/>
    <w:rsid w:val="002930AD"/>
    <w:rsid w:val="0029358F"/>
    <w:rsid w:val="00293985"/>
    <w:rsid w:val="00293C48"/>
    <w:rsid w:val="00293D23"/>
    <w:rsid w:val="00293D55"/>
    <w:rsid w:val="00293ECB"/>
    <w:rsid w:val="0029403A"/>
    <w:rsid w:val="00294A71"/>
    <w:rsid w:val="00294FE7"/>
    <w:rsid w:val="002953A8"/>
    <w:rsid w:val="0029572C"/>
    <w:rsid w:val="00295AB6"/>
    <w:rsid w:val="00295FC3"/>
    <w:rsid w:val="00296262"/>
    <w:rsid w:val="00296477"/>
    <w:rsid w:val="00296529"/>
    <w:rsid w:val="00296A97"/>
    <w:rsid w:val="00297632"/>
    <w:rsid w:val="00297C61"/>
    <w:rsid w:val="002A00C7"/>
    <w:rsid w:val="002A0944"/>
    <w:rsid w:val="002A09EA"/>
    <w:rsid w:val="002A1A14"/>
    <w:rsid w:val="002A2460"/>
    <w:rsid w:val="002A2797"/>
    <w:rsid w:val="002A296E"/>
    <w:rsid w:val="002A2A8B"/>
    <w:rsid w:val="002A354D"/>
    <w:rsid w:val="002A37B7"/>
    <w:rsid w:val="002A3862"/>
    <w:rsid w:val="002A3CB7"/>
    <w:rsid w:val="002A4958"/>
    <w:rsid w:val="002A49F6"/>
    <w:rsid w:val="002A5E86"/>
    <w:rsid w:val="002A60AF"/>
    <w:rsid w:val="002A62A7"/>
    <w:rsid w:val="002A6794"/>
    <w:rsid w:val="002A7308"/>
    <w:rsid w:val="002A747D"/>
    <w:rsid w:val="002A7CDA"/>
    <w:rsid w:val="002B03CF"/>
    <w:rsid w:val="002B0D2C"/>
    <w:rsid w:val="002B0E08"/>
    <w:rsid w:val="002B1672"/>
    <w:rsid w:val="002B1733"/>
    <w:rsid w:val="002B192B"/>
    <w:rsid w:val="002B1BF0"/>
    <w:rsid w:val="002B1F95"/>
    <w:rsid w:val="002B2491"/>
    <w:rsid w:val="002B28AF"/>
    <w:rsid w:val="002B298B"/>
    <w:rsid w:val="002B2A65"/>
    <w:rsid w:val="002B2C1C"/>
    <w:rsid w:val="002B2F02"/>
    <w:rsid w:val="002B3842"/>
    <w:rsid w:val="002B3C8E"/>
    <w:rsid w:val="002B48B0"/>
    <w:rsid w:val="002B5007"/>
    <w:rsid w:val="002B5311"/>
    <w:rsid w:val="002B560A"/>
    <w:rsid w:val="002B5960"/>
    <w:rsid w:val="002B6415"/>
    <w:rsid w:val="002B6B2A"/>
    <w:rsid w:val="002B6F9B"/>
    <w:rsid w:val="002B718D"/>
    <w:rsid w:val="002B73E8"/>
    <w:rsid w:val="002B761D"/>
    <w:rsid w:val="002B78E7"/>
    <w:rsid w:val="002B7A39"/>
    <w:rsid w:val="002B7DFB"/>
    <w:rsid w:val="002B7F33"/>
    <w:rsid w:val="002C000C"/>
    <w:rsid w:val="002C011F"/>
    <w:rsid w:val="002C0708"/>
    <w:rsid w:val="002C0F55"/>
    <w:rsid w:val="002C1C56"/>
    <w:rsid w:val="002C1C70"/>
    <w:rsid w:val="002C224E"/>
    <w:rsid w:val="002C25ED"/>
    <w:rsid w:val="002C2B4D"/>
    <w:rsid w:val="002C352B"/>
    <w:rsid w:val="002C38E3"/>
    <w:rsid w:val="002C3AE5"/>
    <w:rsid w:val="002C43D0"/>
    <w:rsid w:val="002C47C1"/>
    <w:rsid w:val="002C4B21"/>
    <w:rsid w:val="002C4EA5"/>
    <w:rsid w:val="002C57CA"/>
    <w:rsid w:val="002C6208"/>
    <w:rsid w:val="002C6420"/>
    <w:rsid w:val="002C656C"/>
    <w:rsid w:val="002C6A1B"/>
    <w:rsid w:val="002C7468"/>
    <w:rsid w:val="002C761E"/>
    <w:rsid w:val="002C77E9"/>
    <w:rsid w:val="002C7ED2"/>
    <w:rsid w:val="002C7F96"/>
    <w:rsid w:val="002D043F"/>
    <w:rsid w:val="002D0689"/>
    <w:rsid w:val="002D07AA"/>
    <w:rsid w:val="002D07F7"/>
    <w:rsid w:val="002D0C20"/>
    <w:rsid w:val="002D1466"/>
    <w:rsid w:val="002D16B8"/>
    <w:rsid w:val="002D19CE"/>
    <w:rsid w:val="002D1A7B"/>
    <w:rsid w:val="002D1EAE"/>
    <w:rsid w:val="002D23A6"/>
    <w:rsid w:val="002D2955"/>
    <w:rsid w:val="002D2B24"/>
    <w:rsid w:val="002D323C"/>
    <w:rsid w:val="002D3448"/>
    <w:rsid w:val="002D3593"/>
    <w:rsid w:val="002D3F4B"/>
    <w:rsid w:val="002D4001"/>
    <w:rsid w:val="002D431C"/>
    <w:rsid w:val="002D4860"/>
    <w:rsid w:val="002D4BFD"/>
    <w:rsid w:val="002D50EE"/>
    <w:rsid w:val="002D525B"/>
    <w:rsid w:val="002D56C6"/>
    <w:rsid w:val="002D5855"/>
    <w:rsid w:val="002D5B30"/>
    <w:rsid w:val="002D5F7A"/>
    <w:rsid w:val="002D65AA"/>
    <w:rsid w:val="002D6722"/>
    <w:rsid w:val="002D70A7"/>
    <w:rsid w:val="002D72A0"/>
    <w:rsid w:val="002D779E"/>
    <w:rsid w:val="002E0313"/>
    <w:rsid w:val="002E04D2"/>
    <w:rsid w:val="002E085B"/>
    <w:rsid w:val="002E0D86"/>
    <w:rsid w:val="002E0FB1"/>
    <w:rsid w:val="002E1A91"/>
    <w:rsid w:val="002E201B"/>
    <w:rsid w:val="002E20F8"/>
    <w:rsid w:val="002E226C"/>
    <w:rsid w:val="002E2478"/>
    <w:rsid w:val="002E391B"/>
    <w:rsid w:val="002E3D22"/>
    <w:rsid w:val="002E4390"/>
    <w:rsid w:val="002E4A90"/>
    <w:rsid w:val="002E4D0A"/>
    <w:rsid w:val="002E4E13"/>
    <w:rsid w:val="002E57AB"/>
    <w:rsid w:val="002E5875"/>
    <w:rsid w:val="002E5BBF"/>
    <w:rsid w:val="002E5C73"/>
    <w:rsid w:val="002E5E70"/>
    <w:rsid w:val="002E65F8"/>
    <w:rsid w:val="002E67AD"/>
    <w:rsid w:val="002E707A"/>
    <w:rsid w:val="002F0028"/>
    <w:rsid w:val="002F116D"/>
    <w:rsid w:val="002F1A77"/>
    <w:rsid w:val="002F1CAC"/>
    <w:rsid w:val="002F2603"/>
    <w:rsid w:val="002F2CD8"/>
    <w:rsid w:val="002F2DEF"/>
    <w:rsid w:val="002F2F5E"/>
    <w:rsid w:val="002F338F"/>
    <w:rsid w:val="002F3A9D"/>
    <w:rsid w:val="002F3B6E"/>
    <w:rsid w:val="002F41F4"/>
    <w:rsid w:val="002F4BA5"/>
    <w:rsid w:val="002F50D4"/>
    <w:rsid w:val="002F53C1"/>
    <w:rsid w:val="002F5422"/>
    <w:rsid w:val="002F5564"/>
    <w:rsid w:val="002F59C4"/>
    <w:rsid w:val="002F5E74"/>
    <w:rsid w:val="002F5EB2"/>
    <w:rsid w:val="002F6053"/>
    <w:rsid w:val="002F6206"/>
    <w:rsid w:val="002F65DE"/>
    <w:rsid w:val="002F6BD5"/>
    <w:rsid w:val="002F77B4"/>
    <w:rsid w:val="002F77DF"/>
    <w:rsid w:val="00300D5C"/>
    <w:rsid w:val="00300FD0"/>
    <w:rsid w:val="003010F7"/>
    <w:rsid w:val="0030121A"/>
    <w:rsid w:val="003012E1"/>
    <w:rsid w:val="003017B7"/>
    <w:rsid w:val="00301C19"/>
    <w:rsid w:val="00303442"/>
    <w:rsid w:val="00303482"/>
    <w:rsid w:val="003035A5"/>
    <w:rsid w:val="0030367A"/>
    <w:rsid w:val="00303750"/>
    <w:rsid w:val="00303AAB"/>
    <w:rsid w:val="00304761"/>
    <w:rsid w:val="00304A43"/>
    <w:rsid w:val="00304B7E"/>
    <w:rsid w:val="00305260"/>
    <w:rsid w:val="0030557D"/>
    <w:rsid w:val="00305BAC"/>
    <w:rsid w:val="00306584"/>
    <w:rsid w:val="003065AC"/>
    <w:rsid w:val="00306EF3"/>
    <w:rsid w:val="00306FA3"/>
    <w:rsid w:val="003073B9"/>
    <w:rsid w:val="0030751C"/>
    <w:rsid w:val="00307C21"/>
    <w:rsid w:val="00307E74"/>
    <w:rsid w:val="003109EA"/>
    <w:rsid w:val="0031129F"/>
    <w:rsid w:val="003120C8"/>
    <w:rsid w:val="0031245A"/>
    <w:rsid w:val="0031295A"/>
    <w:rsid w:val="00312A0E"/>
    <w:rsid w:val="00312E14"/>
    <w:rsid w:val="00313129"/>
    <w:rsid w:val="003141C2"/>
    <w:rsid w:val="0031480B"/>
    <w:rsid w:val="00314874"/>
    <w:rsid w:val="00314A70"/>
    <w:rsid w:val="00314D41"/>
    <w:rsid w:val="0031543F"/>
    <w:rsid w:val="0031589C"/>
    <w:rsid w:val="00316183"/>
    <w:rsid w:val="003161CD"/>
    <w:rsid w:val="00316383"/>
    <w:rsid w:val="003166A8"/>
    <w:rsid w:val="00316912"/>
    <w:rsid w:val="00316B83"/>
    <w:rsid w:val="0031739A"/>
    <w:rsid w:val="00317794"/>
    <w:rsid w:val="00317A08"/>
    <w:rsid w:val="00317C8F"/>
    <w:rsid w:val="0032014D"/>
    <w:rsid w:val="003210F5"/>
    <w:rsid w:val="0032222E"/>
    <w:rsid w:val="00322958"/>
    <w:rsid w:val="00322998"/>
    <w:rsid w:val="00322AED"/>
    <w:rsid w:val="00322F2F"/>
    <w:rsid w:val="00323051"/>
    <w:rsid w:val="00323132"/>
    <w:rsid w:val="0032392B"/>
    <w:rsid w:val="00323F3B"/>
    <w:rsid w:val="00324060"/>
    <w:rsid w:val="00324D05"/>
    <w:rsid w:val="0032517F"/>
    <w:rsid w:val="003254B4"/>
    <w:rsid w:val="00325708"/>
    <w:rsid w:val="00326889"/>
    <w:rsid w:val="003269D9"/>
    <w:rsid w:val="00326DBE"/>
    <w:rsid w:val="00327B65"/>
    <w:rsid w:val="00330917"/>
    <w:rsid w:val="00330934"/>
    <w:rsid w:val="00330959"/>
    <w:rsid w:val="003313D3"/>
    <w:rsid w:val="00331FAB"/>
    <w:rsid w:val="0033224F"/>
    <w:rsid w:val="00332475"/>
    <w:rsid w:val="00332C83"/>
    <w:rsid w:val="00332D2E"/>
    <w:rsid w:val="0033341F"/>
    <w:rsid w:val="003334CD"/>
    <w:rsid w:val="00333534"/>
    <w:rsid w:val="0033400F"/>
    <w:rsid w:val="003342FA"/>
    <w:rsid w:val="0033430D"/>
    <w:rsid w:val="00334811"/>
    <w:rsid w:val="003351A8"/>
    <w:rsid w:val="00335406"/>
    <w:rsid w:val="00335981"/>
    <w:rsid w:val="00335AF7"/>
    <w:rsid w:val="00335C51"/>
    <w:rsid w:val="00336152"/>
    <w:rsid w:val="00336302"/>
    <w:rsid w:val="00336469"/>
    <w:rsid w:val="00336666"/>
    <w:rsid w:val="00337126"/>
    <w:rsid w:val="0033782F"/>
    <w:rsid w:val="003402CD"/>
    <w:rsid w:val="0034055F"/>
    <w:rsid w:val="00340F92"/>
    <w:rsid w:val="00341225"/>
    <w:rsid w:val="00341D8F"/>
    <w:rsid w:val="00341E61"/>
    <w:rsid w:val="00342FB3"/>
    <w:rsid w:val="003431C8"/>
    <w:rsid w:val="00343A6C"/>
    <w:rsid w:val="00343A9D"/>
    <w:rsid w:val="00343E0C"/>
    <w:rsid w:val="00343EFB"/>
    <w:rsid w:val="00343F41"/>
    <w:rsid w:val="00343FBD"/>
    <w:rsid w:val="00344407"/>
    <w:rsid w:val="00344D34"/>
    <w:rsid w:val="00344DFC"/>
    <w:rsid w:val="00345A63"/>
    <w:rsid w:val="003460DE"/>
    <w:rsid w:val="00346405"/>
    <w:rsid w:val="00346E4E"/>
    <w:rsid w:val="00346EAC"/>
    <w:rsid w:val="00346F7A"/>
    <w:rsid w:val="003471E8"/>
    <w:rsid w:val="00347366"/>
    <w:rsid w:val="003473DD"/>
    <w:rsid w:val="00347DA8"/>
    <w:rsid w:val="00350356"/>
    <w:rsid w:val="00350357"/>
    <w:rsid w:val="00350579"/>
    <w:rsid w:val="00350ACD"/>
    <w:rsid w:val="00350FC3"/>
    <w:rsid w:val="003514C8"/>
    <w:rsid w:val="0035260B"/>
    <w:rsid w:val="00352C80"/>
    <w:rsid w:val="00352F86"/>
    <w:rsid w:val="00353A31"/>
    <w:rsid w:val="00353AE9"/>
    <w:rsid w:val="00353BA2"/>
    <w:rsid w:val="003540EA"/>
    <w:rsid w:val="003545DB"/>
    <w:rsid w:val="003553CB"/>
    <w:rsid w:val="00355543"/>
    <w:rsid w:val="00355816"/>
    <w:rsid w:val="00355AD9"/>
    <w:rsid w:val="00355B0E"/>
    <w:rsid w:val="00356F71"/>
    <w:rsid w:val="003576A7"/>
    <w:rsid w:val="00357BFC"/>
    <w:rsid w:val="00357C3E"/>
    <w:rsid w:val="003600B0"/>
    <w:rsid w:val="003603F5"/>
    <w:rsid w:val="003615A7"/>
    <w:rsid w:val="003619D4"/>
    <w:rsid w:val="00361CC3"/>
    <w:rsid w:val="0036297C"/>
    <w:rsid w:val="00362AC6"/>
    <w:rsid w:val="003630CC"/>
    <w:rsid w:val="003631E8"/>
    <w:rsid w:val="00363405"/>
    <w:rsid w:val="00363665"/>
    <w:rsid w:val="00363867"/>
    <w:rsid w:val="0036447F"/>
    <w:rsid w:val="00364765"/>
    <w:rsid w:val="00364CA8"/>
    <w:rsid w:val="00364FE7"/>
    <w:rsid w:val="00365807"/>
    <w:rsid w:val="00365A22"/>
    <w:rsid w:val="00366759"/>
    <w:rsid w:val="00366A83"/>
    <w:rsid w:val="003672F9"/>
    <w:rsid w:val="00367808"/>
    <w:rsid w:val="003702C4"/>
    <w:rsid w:val="003703EA"/>
    <w:rsid w:val="003705BE"/>
    <w:rsid w:val="0037096A"/>
    <w:rsid w:val="003709E1"/>
    <w:rsid w:val="00370D91"/>
    <w:rsid w:val="00371090"/>
    <w:rsid w:val="003710E9"/>
    <w:rsid w:val="0037111C"/>
    <w:rsid w:val="00371A6A"/>
    <w:rsid w:val="00371C93"/>
    <w:rsid w:val="00371F32"/>
    <w:rsid w:val="00373235"/>
    <w:rsid w:val="003737CB"/>
    <w:rsid w:val="00373E75"/>
    <w:rsid w:val="0037430B"/>
    <w:rsid w:val="00374655"/>
    <w:rsid w:val="0037493A"/>
    <w:rsid w:val="00374BB1"/>
    <w:rsid w:val="00374D86"/>
    <w:rsid w:val="003755A0"/>
    <w:rsid w:val="0037679C"/>
    <w:rsid w:val="00376F6B"/>
    <w:rsid w:val="00377154"/>
    <w:rsid w:val="00377912"/>
    <w:rsid w:val="0038017A"/>
    <w:rsid w:val="00381712"/>
    <w:rsid w:val="00381AA6"/>
    <w:rsid w:val="00381D59"/>
    <w:rsid w:val="00381DB4"/>
    <w:rsid w:val="003821EB"/>
    <w:rsid w:val="003827CD"/>
    <w:rsid w:val="00382A85"/>
    <w:rsid w:val="00383466"/>
    <w:rsid w:val="0038378D"/>
    <w:rsid w:val="003840E7"/>
    <w:rsid w:val="0038410A"/>
    <w:rsid w:val="003844B4"/>
    <w:rsid w:val="00385207"/>
    <w:rsid w:val="00385D6D"/>
    <w:rsid w:val="00385E44"/>
    <w:rsid w:val="0038652A"/>
    <w:rsid w:val="003865BF"/>
    <w:rsid w:val="0038677E"/>
    <w:rsid w:val="00386E0E"/>
    <w:rsid w:val="0038716D"/>
    <w:rsid w:val="00387516"/>
    <w:rsid w:val="0038759F"/>
    <w:rsid w:val="0038766B"/>
    <w:rsid w:val="003879A1"/>
    <w:rsid w:val="00387A25"/>
    <w:rsid w:val="00387C1C"/>
    <w:rsid w:val="003900DD"/>
    <w:rsid w:val="00390458"/>
    <w:rsid w:val="00391095"/>
    <w:rsid w:val="00391E02"/>
    <w:rsid w:val="00393077"/>
    <w:rsid w:val="00394084"/>
    <w:rsid w:val="00394171"/>
    <w:rsid w:val="003947A7"/>
    <w:rsid w:val="00394D86"/>
    <w:rsid w:val="00394DF0"/>
    <w:rsid w:val="00394E54"/>
    <w:rsid w:val="00394FBC"/>
    <w:rsid w:val="00395842"/>
    <w:rsid w:val="003958F7"/>
    <w:rsid w:val="00395967"/>
    <w:rsid w:val="00395D63"/>
    <w:rsid w:val="00395F81"/>
    <w:rsid w:val="003963DC"/>
    <w:rsid w:val="003963E5"/>
    <w:rsid w:val="00396531"/>
    <w:rsid w:val="003966AF"/>
    <w:rsid w:val="00396777"/>
    <w:rsid w:val="00396946"/>
    <w:rsid w:val="0039754E"/>
    <w:rsid w:val="00397D36"/>
    <w:rsid w:val="003A060B"/>
    <w:rsid w:val="003A0FF1"/>
    <w:rsid w:val="003A130F"/>
    <w:rsid w:val="003A14F8"/>
    <w:rsid w:val="003A221A"/>
    <w:rsid w:val="003A23E5"/>
    <w:rsid w:val="003A2FA8"/>
    <w:rsid w:val="003A30E5"/>
    <w:rsid w:val="003A37AC"/>
    <w:rsid w:val="003A3A4D"/>
    <w:rsid w:val="003A4106"/>
    <w:rsid w:val="003A418D"/>
    <w:rsid w:val="003A41EE"/>
    <w:rsid w:val="003A45DC"/>
    <w:rsid w:val="003A4608"/>
    <w:rsid w:val="003A5791"/>
    <w:rsid w:val="003A5DED"/>
    <w:rsid w:val="003A647F"/>
    <w:rsid w:val="003A686F"/>
    <w:rsid w:val="003A7748"/>
    <w:rsid w:val="003A7AA5"/>
    <w:rsid w:val="003A7B5E"/>
    <w:rsid w:val="003B00E7"/>
    <w:rsid w:val="003B09B2"/>
    <w:rsid w:val="003B1AE5"/>
    <w:rsid w:val="003B2193"/>
    <w:rsid w:val="003B2C70"/>
    <w:rsid w:val="003B3741"/>
    <w:rsid w:val="003B4420"/>
    <w:rsid w:val="003B44A5"/>
    <w:rsid w:val="003B472A"/>
    <w:rsid w:val="003B4983"/>
    <w:rsid w:val="003B5036"/>
    <w:rsid w:val="003B5A2F"/>
    <w:rsid w:val="003B5B37"/>
    <w:rsid w:val="003B5CAF"/>
    <w:rsid w:val="003B60F2"/>
    <w:rsid w:val="003B63D1"/>
    <w:rsid w:val="003B65DB"/>
    <w:rsid w:val="003B71B8"/>
    <w:rsid w:val="003B7C41"/>
    <w:rsid w:val="003C015C"/>
    <w:rsid w:val="003C0199"/>
    <w:rsid w:val="003C137F"/>
    <w:rsid w:val="003C19FB"/>
    <w:rsid w:val="003C1D50"/>
    <w:rsid w:val="003C1F69"/>
    <w:rsid w:val="003C228A"/>
    <w:rsid w:val="003C2A3F"/>
    <w:rsid w:val="003C2F49"/>
    <w:rsid w:val="003C362F"/>
    <w:rsid w:val="003C3EE0"/>
    <w:rsid w:val="003C43C2"/>
    <w:rsid w:val="003C47C5"/>
    <w:rsid w:val="003C49A6"/>
    <w:rsid w:val="003C4BC9"/>
    <w:rsid w:val="003C57B8"/>
    <w:rsid w:val="003C5AF6"/>
    <w:rsid w:val="003C5C86"/>
    <w:rsid w:val="003C6A98"/>
    <w:rsid w:val="003C6E4A"/>
    <w:rsid w:val="003C6E9D"/>
    <w:rsid w:val="003C7440"/>
    <w:rsid w:val="003D060C"/>
    <w:rsid w:val="003D09C1"/>
    <w:rsid w:val="003D0AB7"/>
    <w:rsid w:val="003D0F18"/>
    <w:rsid w:val="003D10F4"/>
    <w:rsid w:val="003D1745"/>
    <w:rsid w:val="003D1FC3"/>
    <w:rsid w:val="003D238F"/>
    <w:rsid w:val="003D2A4F"/>
    <w:rsid w:val="003D32AC"/>
    <w:rsid w:val="003D348E"/>
    <w:rsid w:val="003D3CC6"/>
    <w:rsid w:val="003D4249"/>
    <w:rsid w:val="003D44BF"/>
    <w:rsid w:val="003D5246"/>
    <w:rsid w:val="003D535C"/>
    <w:rsid w:val="003D561F"/>
    <w:rsid w:val="003D594D"/>
    <w:rsid w:val="003D5C6D"/>
    <w:rsid w:val="003D5D95"/>
    <w:rsid w:val="003D5E13"/>
    <w:rsid w:val="003D5E21"/>
    <w:rsid w:val="003D689A"/>
    <w:rsid w:val="003D6D7D"/>
    <w:rsid w:val="003D7112"/>
    <w:rsid w:val="003D770B"/>
    <w:rsid w:val="003D7898"/>
    <w:rsid w:val="003D7BD4"/>
    <w:rsid w:val="003D7FBB"/>
    <w:rsid w:val="003E0232"/>
    <w:rsid w:val="003E05B9"/>
    <w:rsid w:val="003E0C7E"/>
    <w:rsid w:val="003E0E75"/>
    <w:rsid w:val="003E14BB"/>
    <w:rsid w:val="003E1534"/>
    <w:rsid w:val="003E163A"/>
    <w:rsid w:val="003E1B85"/>
    <w:rsid w:val="003E203F"/>
    <w:rsid w:val="003E2306"/>
    <w:rsid w:val="003E290B"/>
    <w:rsid w:val="003E3338"/>
    <w:rsid w:val="003E35E1"/>
    <w:rsid w:val="003E37C3"/>
    <w:rsid w:val="003E541E"/>
    <w:rsid w:val="003E5C42"/>
    <w:rsid w:val="003E65F9"/>
    <w:rsid w:val="003E7D5B"/>
    <w:rsid w:val="003F09E0"/>
    <w:rsid w:val="003F1CBB"/>
    <w:rsid w:val="003F1F17"/>
    <w:rsid w:val="003F1F5C"/>
    <w:rsid w:val="003F21B7"/>
    <w:rsid w:val="003F2380"/>
    <w:rsid w:val="003F297B"/>
    <w:rsid w:val="003F2D2A"/>
    <w:rsid w:val="003F3078"/>
    <w:rsid w:val="003F32A9"/>
    <w:rsid w:val="003F331A"/>
    <w:rsid w:val="003F3E2B"/>
    <w:rsid w:val="003F3F02"/>
    <w:rsid w:val="003F4035"/>
    <w:rsid w:val="003F43C8"/>
    <w:rsid w:val="003F46E0"/>
    <w:rsid w:val="003F4A55"/>
    <w:rsid w:val="003F4DC9"/>
    <w:rsid w:val="003F56C1"/>
    <w:rsid w:val="003F5DA5"/>
    <w:rsid w:val="003F5E1A"/>
    <w:rsid w:val="003F6239"/>
    <w:rsid w:val="003F6FDA"/>
    <w:rsid w:val="003F7464"/>
    <w:rsid w:val="00400169"/>
    <w:rsid w:val="00401484"/>
    <w:rsid w:val="00401E9D"/>
    <w:rsid w:val="0040203C"/>
    <w:rsid w:val="00402487"/>
    <w:rsid w:val="00402953"/>
    <w:rsid w:val="0040299B"/>
    <w:rsid w:val="00403BBD"/>
    <w:rsid w:val="004040BA"/>
    <w:rsid w:val="004054B8"/>
    <w:rsid w:val="004056BE"/>
    <w:rsid w:val="00405DEB"/>
    <w:rsid w:val="00405F32"/>
    <w:rsid w:val="00406B15"/>
    <w:rsid w:val="00407AD0"/>
    <w:rsid w:val="00407F9A"/>
    <w:rsid w:val="004101A5"/>
    <w:rsid w:val="00410710"/>
    <w:rsid w:val="0041084B"/>
    <w:rsid w:val="00410D59"/>
    <w:rsid w:val="004112C1"/>
    <w:rsid w:val="00411362"/>
    <w:rsid w:val="0041182D"/>
    <w:rsid w:val="0041184C"/>
    <w:rsid w:val="004123CE"/>
    <w:rsid w:val="004123DA"/>
    <w:rsid w:val="00412DDE"/>
    <w:rsid w:val="00413C6C"/>
    <w:rsid w:val="00413DCB"/>
    <w:rsid w:val="00413EA8"/>
    <w:rsid w:val="004143DD"/>
    <w:rsid w:val="00414CA1"/>
    <w:rsid w:val="004153CE"/>
    <w:rsid w:val="0041606C"/>
    <w:rsid w:val="00416257"/>
    <w:rsid w:val="00416FF2"/>
    <w:rsid w:val="004171C4"/>
    <w:rsid w:val="0041728E"/>
    <w:rsid w:val="00417A5E"/>
    <w:rsid w:val="00417AB1"/>
    <w:rsid w:val="004205ED"/>
    <w:rsid w:val="00420A3D"/>
    <w:rsid w:val="004211F5"/>
    <w:rsid w:val="00421479"/>
    <w:rsid w:val="00421A98"/>
    <w:rsid w:val="0042231E"/>
    <w:rsid w:val="00422842"/>
    <w:rsid w:val="00422A11"/>
    <w:rsid w:val="00423B2C"/>
    <w:rsid w:val="00423B3D"/>
    <w:rsid w:val="00423ED0"/>
    <w:rsid w:val="004244C8"/>
    <w:rsid w:val="00424BEC"/>
    <w:rsid w:val="00424EBF"/>
    <w:rsid w:val="0042603D"/>
    <w:rsid w:val="004263A9"/>
    <w:rsid w:val="004267E2"/>
    <w:rsid w:val="00426804"/>
    <w:rsid w:val="004269B3"/>
    <w:rsid w:val="00427AC5"/>
    <w:rsid w:val="00427CE9"/>
    <w:rsid w:val="00427F50"/>
    <w:rsid w:val="00430260"/>
    <w:rsid w:val="00430470"/>
    <w:rsid w:val="00430528"/>
    <w:rsid w:val="0043102B"/>
    <w:rsid w:val="00431BB1"/>
    <w:rsid w:val="00431DEF"/>
    <w:rsid w:val="00431E0A"/>
    <w:rsid w:val="00431E55"/>
    <w:rsid w:val="00432368"/>
    <w:rsid w:val="00434220"/>
    <w:rsid w:val="004343BE"/>
    <w:rsid w:val="0043496C"/>
    <w:rsid w:val="00434BF8"/>
    <w:rsid w:val="00434D34"/>
    <w:rsid w:val="004355B1"/>
    <w:rsid w:val="004356DE"/>
    <w:rsid w:val="0043590D"/>
    <w:rsid w:val="00435AF7"/>
    <w:rsid w:val="00436025"/>
    <w:rsid w:val="0043622D"/>
    <w:rsid w:val="00436753"/>
    <w:rsid w:val="00437697"/>
    <w:rsid w:val="00437720"/>
    <w:rsid w:val="00437B39"/>
    <w:rsid w:val="00437BAE"/>
    <w:rsid w:val="00441068"/>
    <w:rsid w:val="004411AB"/>
    <w:rsid w:val="0044162D"/>
    <w:rsid w:val="004419C5"/>
    <w:rsid w:val="00441D69"/>
    <w:rsid w:val="00441FD0"/>
    <w:rsid w:val="00442038"/>
    <w:rsid w:val="00442151"/>
    <w:rsid w:val="004422CF"/>
    <w:rsid w:val="00442F24"/>
    <w:rsid w:val="00443345"/>
    <w:rsid w:val="0044355B"/>
    <w:rsid w:val="00443E53"/>
    <w:rsid w:val="004442F1"/>
    <w:rsid w:val="004449AF"/>
    <w:rsid w:val="00444E50"/>
    <w:rsid w:val="00445134"/>
    <w:rsid w:val="0044584E"/>
    <w:rsid w:val="00446167"/>
    <w:rsid w:val="00446AD8"/>
    <w:rsid w:val="00446DC7"/>
    <w:rsid w:val="004471A5"/>
    <w:rsid w:val="00447FF0"/>
    <w:rsid w:val="00450136"/>
    <w:rsid w:val="00450867"/>
    <w:rsid w:val="00450A17"/>
    <w:rsid w:val="0045100D"/>
    <w:rsid w:val="00451068"/>
    <w:rsid w:val="00451373"/>
    <w:rsid w:val="00452111"/>
    <w:rsid w:val="004522FF"/>
    <w:rsid w:val="00452569"/>
    <w:rsid w:val="004528F1"/>
    <w:rsid w:val="00452C72"/>
    <w:rsid w:val="00452E5A"/>
    <w:rsid w:val="004531CB"/>
    <w:rsid w:val="0045334C"/>
    <w:rsid w:val="00453A78"/>
    <w:rsid w:val="00454B1C"/>
    <w:rsid w:val="00455144"/>
    <w:rsid w:val="004551C2"/>
    <w:rsid w:val="004551C4"/>
    <w:rsid w:val="004552F1"/>
    <w:rsid w:val="0045639A"/>
    <w:rsid w:val="004567EE"/>
    <w:rsid w:val="00456AF2"/>
    <w:rsid w:val="00456C68"/>
    <w:rsid w:val="00456EE7"/>
    <w:rsid w:val="00457190"/>
    <w:rsid w:val="00457244"/>
    <w:rsid w:val="00457A62"/>
    <w:rsid w:val="00457AE6"/>
    <w:rsid w:val="00457B94"/>
    <w:rsid w:val="00460205"/>
    <w:rsid w:val="0046059E"/>
    <w:rsid w:val="004607FB"/>
    <w:rsid w:val="00460A8C"/>
    <w:rsid w:val="00461B2B"/>
    <w:rsid w:val="00461BE1"/>
    <w:rsid w:val="00461DAD"/>
    <w:rsid w:val="00461F6D"/>
    <w:rsid w:val="00462332"/>
    <w:rsid w:val="00462A50"/>
    <w:rsid w:val="0046311C"/>
    <w:rsid w:val="004632EC"/>
    <w:rsid w:val="004633F6"/>
    <w:rsid w:val="00463813"/>
    <w:rsid w:val="00463925"/>
    <w:rsid w:val="00463BEC"/>
    <w:rsid w:val="00463D51"/>
    <w:rsid w:val="00463E11"/>
    <w:rsid w:val="00464184"/>
    <w:rsid w:val="00464387"/>
    <w:rsid w:val="00464416"/>
    <w:rsid w:val="00464B06"/>
    <w:rsid w:val="00464F46"/>
    <w:rsid w:val="004652DF"/>
    <w:rsid w:val="004653E8"/>
    <w:rsid w:val="00465B54"/>
    <w:rsid w:val="00465E08"/>
    <w:rsid w:val="00465F90"/>
    <w:rsid w:val="004664D6"/>
    <w:rsid w:val="00466A41"/>
    <w:rsid w:val="0046766D"/>
    <w:rsid w:val="004678DF"/>
    <w:rsid w:val="0046790D"/>
    <w:rsid w:val="00467E81"/>
    <w:rsid w:val="00470102"/>
    <w:rsid w:val="00470573"/>
    <w:rsid w:val="00470670"/>
    <w:rsid w:val="00471379"/>
    <w:rsid w:val="0047157A"/>
    <w:rsid w:val="00471856"/>
    <w:rsid w:val="00471A4A"/>
    <w:rsid w:val="00471AB2"/>
    <w:rsid w:val="00472BCE"/>
    <w:rsid w:val="00473139"/>
    <w:rsid w:val="004736D5"/>
    <w:rsid w:val="00473AB6"/>
    <w:rsid w:val="00473F7A"/>
    <w:rsid w:val="00473F9B"/>
    <w:rsid w:val="00474A97"/>
    <w:rsid w:val="00474F6D"/>
    <w:rsid w:val="00475057"/>
    <w:rsid w:val="00475B5C"/>
    <w:rsid w:val="00475F47"/>
    <w:rsid w:val="004768AE"/>
    <w:rsid w:val="004771A3"/>
    <w:rsid w:val="004771A4"/>
    <w:rsid w:val="004775F9"/>
    <w:rsid w:val="0047761B"/>
    <w:rsid w:val="00477D07"/>
    <w:rsid w:val="00477DD6"/>
    <w:rsid w:val="004802E6"/>
    <w:rsid w:val="0048039E"/>
    <w:rsid w:val="0048051A"/>
    <w:rsid w:val="00480983"/>
    <w:rsid w:val="00480FA1"/>
    <w:rsid w:val="0048104E"/>
    <w:rsid w:val="00481838"/>
    <w:rsid w:val="00481B80"/>
    <w:rsid w:val="00481EF2"/>
    <w:rsid w:val="0048338B"/>
    <w:rsid w:val="00484128"/>
    <w:rsid w:val="00484255"/>
    <w:rsid w:val="00484E56"/>
    <w:rsid w:val="00484F36"/>
    <w:rsid w:val="004856F8"/>
    <w:rsid w:val="00485705"/>
    <w:rsid w:val="004865A6"/>
    <w:rsid w:val="00486913"/>
    <w:rsid w:val="00486915"/>
    <w:rsid w:val="00486B85"/>
    <w:rsid w:val="00486C71"/>
    <w:rsid w:val="00486E8B"/>
    <w:rsid w:val="004875F8"/>
    <w:rsid w:val="00487CA9"/>
    <w:rsid w:val="004906E0"/>
    <w:rsid w:val="00490AFD"/>
    <w:rsid w:val="00490CCA"/>
    <w:rsid w:val="00490E28"/>
    <w:rsid w:val="00491E0A"/>
    <w:rsid w:val="00492351"/>
    <w:rsid w:val="00493A2C"/>
    <w:rsid w:val="00493ACF"/>
    <w:rsid w:val="00493DA3"/>
    <w:rsid w:val="00494138"/>
    <w:rsid w:val="00494168"/>
    <w:rsid w:val="00494204"/>
    <w:rsid w:val="0049443A"/>
    <w:rsid w:val="004958D6"/>
    <w:rsid w:val="0049799F"/>
    <w:rsid w:val="00497D9B"/>
    <w:rsid w:val="00497FEF"/>
    <w:rsid w:val="004A0CF2"/>
    <w:rsid w:val="004A0F0A"/>
    <w:rsid w:val="004A1207"/>
    <w:rsid w:val="004A14EE"/>
    <w:rsid w:val="004A19DA"/>
    <w:rsid w:val="004A2399"/>
    <w:rsid w:val="004A2522"/>
    <w:rsid w:val="004A254A"/>
    <w:rsid w:val="004A2833"/>
    <w:rsid w:val="004A3C7F"/>
    <w:rsid w:val="004A3F0D"/>
    <w:rsid w:val="004A4205"/>
    <w:rsid w:val="004A4362"/>
    <w:rsid w:val="004A4370"/>
    <w:rsid w:val="004A5000"/>
    <w:rsid w:val="004A56D7"/>
    <w:rsid w:val="004A5C42"/>
    <w:rsid w:val="004A61E4"/>
    <w:rsid w:val="004A7FEA"/>
    <w:rsid w:val="004B051B"/>
    <w:rsid w:val="004B083D"/>
    <w:rsid w:val="004B0FED"/>
    <w:rsid w:val="004B1188"/>
    <w:rsid w:val="004B14C5"/>
    <w:rsid w:val="004B15F8"/>
    <w:rsid w:val="004B1BB8"/>
    <w:rsid w:val="004B2F32"/>
    <w:rsid w:val="004B3077"/>
    <w:rsid w:val="004B3FEB"/>
    <w:rsid w:val="004B5314"/>
    <w:rsid w:val="004B5CC7"/>
    <w:rsid w:val="004B5D0F"/>
    <w:rsid w:val="004B6028"/>
    <w:rsid w:val="004B61E6"/>
    <w:rsid w:val="004B6655"/>
    <w:rsid w:val="004B677A"/>
    <w:rsid w:val="004B682C"/>
    <w:rsid w:val="004B6973"/>
    <w:rsid w:val="004B6F6C"/>
    <w:rsid w:val="004B71FD"/>
    <w:rsid w:val="004B72FD"/>
    <w:rsid w:val="004B7626"/>
    <w:rsid w:val="004B782A"/>
    <w:rsid w:val="004B7DBF"/>
    <w:rsid w:val="004C03AA"/>
    <w:rsid w:val="004C057B"/>
    <w:rsid w:val="004C0670"/>
    <w:rsid w:val="004C072C"/>
    <w:rsid w:val="004C085A"/>
    <w:rsid w:val="004C0C10"/>
    <w:rsid w:val="004C0D69"/>
    <w:rsid w:val="004C103F"/>
    <w:rsid w:val="004C1284"/>
    <w:rsid w:val="004C173D"/>
    <w:rsid w:val="004C1A7F"/>
    <w:rsid w:val="004C1B3B"/>
    <w:rsid w:val="004C3618"/>
    <w:rsid w:val="004C3644"/>
    <w:rsid w:val="004C4088"/>
    <w:rsid w:val="004C479A"/>
    <w:rsid w:val="004C484F"/>
    <w:rsid w:val="004C4875"/>
    <w:rsid w:val="004C5045"/>
    <w:rsid w:val="004C509F"/>
    <w:rsid w:val="004C559D"/>
    <w:rsid w:val="004C5E3F"/>
    <w:rsid w:val="004C73B3"/>
    <w:rsid w:val="004C7FEF"/>
    <w:rsid w:val="004D04D3"/>
    <w:rsid w:val="004D0BE3"/>
    <w:rsid w:val="004D0D4A"/>
    <w:rsid w:val="004D0E9B"/>
    <w:rsid w:val="004D1654"/>
    <w:rsid w:val="004D1A64"/>
    <w:rsid w:val="004D29E3"/>
    <w:rsid w:val="004D2EB9"/>
    <w:rsid w:val="004D3B07"/>
    <w:rsid w:val="004D400B"/>
    <w:rsid w:val="004D4BF3"/>
    <w:rsid w:val="004D5ABB"/>
    <w:rsid w:val="004D6382"/>
    <w:rsid w:val="004D6482"/>
    <w:rsid w:val="004D6DD4"/>
    <w:rsid w:val="004D73FC"/>
    <w:rsid w:val="004E05AE"/>
    <w:rsid w:val="004E0784"/>
    <w:rsid w:val="004E1144"/>
    <w:rsid w:val="004E1439"/>
    <w:rsid w:val="004E144C"/>
    <w:rsid w:val="004E1694"/>
    <w:rsid w:val="004E1C9B"/>
    <w:rsid w:val="004E1F94"/>
    <w:rsid w:val="004E1FBC"/>
    <w:rsid w:val="004E2286"/>
    <w:rsid w:val="004E250E"/>
    <w:rsid w:val="004E2B25"/>
    <w:rsid w:val="004E2F2D"/>
    <w:rsid w:val="004E368A"/>
    <w:rsid w:val="004E3874"/>
    <w:rsid w:val="004E39D9"/>
    <w:rsid w:val="004E3EAE"/>
    <w:rsid w:val="004E409A"/>
    <w:rsid w:val="004E41B7"/>
    <w:rsid w:val="004E44CD"/>
    <w:rsid w:val="004E4BA3"/>
    <w:rsid w:val="004E4DC2"/>
    <w:rsid w:val="004E4E03"/>
    <w:rsid w:val="004E5DA3"/>
    <w:rsid w:val="004E638B"/>
    <w:rsid w:val="004E650D"/>
    <w:rsid w:val="004E6924"/>
    <w:rsid w:val="004E6B2E"/>
    <w:rsid w:val="004E7051"/>
    <w:rsid w:val="004E7569"/>
    <w:rsid w:val="004E7DC6"/>
    <w:rsid w:val="004E7DF1"/>
    <w:rsid w:val="004F0CD4"/>
    <w:rsid w:val="004F1849"/>
    <w:rsid w:val="004F222A"/>
    <w:rsid w:val="004F2BE3"/>
    <w:rsid w:val="004F2D45"/>
    <w:rsid w:val="004F2DCE"/>
    <w:rsid w:val="004F34EB"/>
    <w:rsid w:val="004F35B8"/>
    <w:rsid w:val="004F4416"/>
    <w:rsid w:val="004F57A1"/>
    <w:rsid w:val="004F5C4F"/>
    <w:rsid w:val="004F5CC5"/>
    <w:rsid w:val="004F60E1"/>
    <w:rsid w:val="004F633F"/>
    <w:rsid w:val="004F63A5"/>
    <w:rsid w:val="004F66DB"/>
    <w:rsid w:val="004F6902"/>
    <w:rsid w:val="004F6E44"/>
    <w:rsid w:val="004F6F50"/>
    <w:rsid w:val="004F769D"/>
    <w:rsid w:val="004F7C35"/>
    <w:rsid w:val="004F7D9E"/>
    <w:rsid w:val="00500936"/>
    <w:rsid w:val="00500B8D"/>
    <w:rsid w:val="005021A4"/>
    <w:rsid w:val="00502B0B"/>
    <w:rsid w:val="00503E61"/>
    <w:rsid w:val="00503E75"/>
    <w:rsid w:val="005051BD"/>
    <w:rsid w:val="005057DA"/>
    <w:rsid w:val="00505ACF"/>
    <w:rsid w:val="00505B60"/>
    <w:rsid w:val="00505F3F"/>
    <w:rsid w:val="0050616E"/>
    <w:rsid w:val="00506623"/>
    <w:rsid w:val="0050747A"/>
    <w:rsid w:val="00507810"/>
    <w:rsid w:val="00510663"/>
    <w:rsid w:val="005109B2"/>
    <w:rsid w:val="00510B80"/>
    <w:rsid w:val="0051137A"/>
    <w:rsid w:val="00511618"/>
    <w:rsid w:val="005119AD"/>
    <w:rsid w:val="00511EA5"/>
    <w:rsid w:val="00512085"/>
    <w:rsid w:val="00512D54"/>
    <w:rsid w:val="00513180"/>
    <w:rsid w:val="00513684"/>
    <w:rsid w:val="00513B37"/>
    <w:rsid w:val="00513EE8"/>
    <w:rsid w:val="00513EF1"/>
    <w:rsid w:val="00514C02"/>
    <w:rsid w:val="0051510F"/>
    <w:rsid w:val="00515130"/>
    <w:rsid w:val="005154EB"/>
    <w:rsid w:val="00515AE5"/>
    <w:rsid w:val="005160D1"/>
    <w:rsid w:val="005168A7"/>
    <w:rsid w:val="0051743B"/>
    <w:rsid w:val="00517A87"/>
    <w:rsid w:val="00520060"/>
    <w:rsid w:val="00520121"/>
    <w:rsid w:val="00520233"/>
    <w:rsid w:val="00520BCC"/>
    <w:rsid w:val="00520E41"/>
    <w:rsid w:val="005210DB"/>
    <w:rsid w:val="005212D9"/>
    <w:rsid w:val="0052147F"/>
    <w:rsid w:val="005219A9"/>
    <w:rsid w:val="00521F28"/>
    <w:rsid w:val="00522134"/>
    <w:rsid w:val="005225E7"/>
    <w:rsid w:val="00522ED6"/>
    <w:rsid w:val="00523F4A"/>
    <w:rsid w:val="0052400F"/>
    <w:rsid w:val="00524A3B"/>
    <w:rsid w:val="0052533E"/>
    <w:rsid w:val="0052541F"/>
    <w:rsid w:val="005259AA"/>
    <w:rsid w:val="00525B9D"/>
    <w:rsid w:val="0052600B"/>
    <w:rsid w:val="00526026"/>
    <w:rsid w:val="0052609C"/>
    <w:rsid w:val="00526A0F"/>
    <w:rsid w:val="00526C43"/>
    <w:rsid w:val="00527265"/>
    <w:rsid w:val="00527BDD"/>
    <w:rsid w:val="00527E3A"/>
    <w:rsid w:val="00530CD3"/>
    <w:rsid w:val="00530E83"/>
    <w:rsid w:val="005310F5"/>
    <w:rsid w:val="00531627"/>
    <w:rsid w:val="00531DBD"/>
    <w:rsid w:val="0053242B"/>
    <w:rsid w:val="00533B2F"/>
    <w:rsid w:val="00534F5F"/>
    <w:rsid w:val="005350EC"/>
    <w:rsid w:val="00535A15"/>
    <w:rsid w:val="005365B8"/>
    <w:rsid w:val="00536FE5"/>
    <w:rsid w:val="00537262"/>
    <w:rsid w:val="005379CE"/>
    <w:rsid w:val="00537AEE"/>
    <w:rsid w:val="00540425"/>
    <w:rsid w:val="00541099"/>
    <w:rsid w:val="00541123"/>
    <w:rsid w:val="0054139D"/>
    <w:rsid w:val="00541B93"/>
    <w:rsid w:val="005421E0"/>
    <w:rsid w:val="00542ADC"/>
    <w:rsid w:val="00542FE2"/>
    <w:rsid w:val="0054417F"/>
    <w:rsid w:val="00544727"/>
    <w:rsid w:val="005449CE"/>
    <w:rsid w:val="00544E31"/>
    <w:rsid w:val="00545721"/>
    <w:rsid w:val="00545846"/>
    <w:rsid w:val="00545EA3"/>
    <w:rsid w:val="005464F7"/>
    <w:rsid w:val="0054688D"/>
    <w:rsid w:val="00547093"/>
    <w:rsid w:val="0054737E"/>
    <w:rsid w:val="00547FCB"/>
    <w:rsid w:val="00550520"/>
    <w:rsid w:val="00550DD6"/>
    <w:rsid w:val="00551035"/>
    <w:rsid w:val="0055162E"/>
    <w:rsid w:val="00551F8A"/>
    <w:rsid w:val="0055219A"/>
    <w:rsid w:val="00552223"/>
    <w:rsid w:val="00552804"/>
    <w:rsid w:val="00552993"/>
    <w:rsid w:val="0055312B"/>
    <w:rsid w:val="00553B22"/>
    <w:rsid w:val="00553FED"/>
    <w:rsid w:val="00554B9D"/>
    <w:rsid w:val="00554DCD"/>
    <w:rsid w:val="0055572A"/>
    <w:rsid w:val="00555FE7"/>
    <w:rsid w:val="00556185"/>
    <w:rsid w:val="00556308"/>
    <w:rsid w:val="0055732F"/>
    <w:rsid w:val="00557D2A"/>
    <w:rsid w:val="00560258"/>
    <w:rsid w:val="0056118F"/>
    <w:rsid w:val="00561830"/>
    <w:rsid w:val="005618DE"/>
    <w:rsid w:val="005619EB"/>
    <w:rsid w:val="005619FC"/>
    <w:rsid w:val="005623B8"/>
    <w:rsid w:val="00562734"/>
    <w:rsid w:val="00563810"/>
    <w:rsid w:val="00563B2A"/>
    <w:rsid w:val="005640D6"/>
    <w:rsid w:val="0056428E"/>
    <w:rsid w:val="005648FD"/>
    <w:rsid w:val="00564DBB"/>
    <w:rsid w:val="00565839"/>
    <w:rsid w:val="00566AB1"/>
    <w:rsid w:val="00567971"/>
    <w:rsid w:val="00567A88"/>
    <w:rsid w:val="0057009D"/>
    <w:rsid w:val="0057066D"/>
    <w:rsid w:val="00570F48"/>
    <w:rsid w:val="005717DA"/>
    <w:rsid w:val="005719CA"/>
    <w:rsid w:val="00571DDB"/>
    <w:rsid w:val="00571E1A"/>
    <w:rsid w:val="00572605"/>
    <w:rsid w:val="005729AB"/>
    <w:rsid w:val="005740F2"/>
    <w:rsid w:val="0057438E"/>
    <w:rsid w:val="00575877"/>
    <w:rsid w:val="005759C5"/>
    <w:rsid w:val="005761D4"/>
    <w:rsid w:val="00576C78"/>
    <w:rsid w:val="00576E22"/>
    <w:rsid w:val="0057729B"/>
    <w:rsid w:val="005775E5"/>
    <w:rsid w:val="00577AB8"/>
    <w:rsid w:val="00577C75"/>
    <w:rsid w:val="00577C92"/>
    <w:rsid w:val="00577FAE"/>
    <w:rsid w:val="00580289"/>
    <w:rsid w:val="00580A60"/>
    <w:rsid w:val="005811D7"/>
    <w:rsid w:val="0058194F"/>
    <w:rsid w:val="005821CB"/>
    <w:rsid w:val="00582303"/>
    <w:rsid w:val="00582E64"/>
    <w:rsid w:val="00582F33"/>
    <w:rsid w:val="005837FA"/>
    <w:rsid w:val="005847C4"/>
    <w:rsid w:val="00584A56"/>
    <w:rsid w:val="00584E55"/>
    <w:rsid w:val="005850C3"/>
    <w:rsid w:val="00585F53"/>
    <w:rsid w:val="00586603"/>
    <w:rsid w:val="00586C41"/>
    <w:rsid w:val="00586DCD"/>
    <w:rsid w:val="00586E5E"/>
    <w:rsid w:val="005875EE"/>
    <w:rsid w:val="0058761B"/>
    <w:rsid w:val="00587B9B"/>
    <w:rsid w:val="005901A6"/>
    <w:rsid w:val="00590662"/>
    <w:rsid w:val="00590FB4"/>
    <w:rsid w:val="00591A42"/>
    <w:rsid w:val="00592484"/>
    <w:rsid w:val="0059267F"/>
    <w:rsid w:val="00592E9D"/>
    <w:rsid w:val="005937BB"/>
    <w:rsid w:val="00593B42"/>
    <w:rsid w:val="00594080"/>
    <w:rsid w:val="0059449F"/>
    <w:rsid w:val="005944C4"/>
    <w:rsid w:val="005946E2"/>
    <w:rsid w:val="00594F84"/>
    <w:rsid w:val="00594FB8"/>
    <w:rsid w:val="00595463"/>
    <w:rsid w:val="00595721"/>
    <w:rsid w:val="00595D56"/>
    <w:rsid w:val="00595FCB"/>
    <w:rsid w:val="00596379"/>
    <w:rsid w:val="005966F3"/>
    <w:rsid w:val="00596789"/>
    <w:rsid w:val="005967C0"/>
    <w:rsid w:val="00596AA8"/>
    <w:rsid w:val="00597901"/>
    <w:rsid w:val="0059799F"/>
    <w:rsid w:val="00597A4C"/>
    <w:rsid w:val="00597F65"/>
    <w:rsid w:val="005A010B"/>
    <w:rsid w:val="005A0406"/>
    <w:rsid w:val="005A08CC"/>
    <w:rsid w:val="005A10AC"/>
    <w:rsid w:val="005A2084"/>
    <w:rsid w:val="005A260E"/>
    <w:rsid w:val="005A2F27"/>
    <w:rsid w:val="005A47D2"/>
    <w:rsid w:val="005A4A2F"/>
    <w:rsid w:val="005A4B32"/>
    <w:rsid w:val="005A4E5D"/>
    <w:rsid w:val="005A522C"/>
    <w:rsid w:val="005A62A6"/>
    <w:rsid w:val="005A62CF"/>
    <w:rsid w:val="005A67C4"/>
    <w:rsid w:val="005A6990"/>
    <w:rsid w:val="005A6F06"/>
    <w:rsid w:val="005A7BEE"/>
    <w:rsid w:val="005B0A8A"/>
    <w:rsid w:val="005B16D1"/>
    <w:rsid w:val="005B23CD"/>
    <w:rsid w:val="005B280A"/>
    <w:rsid w:val="005B2AEA"/>
    <w:rsid w:val="005B347C"/>
    <w:rsid w:val="005B3523"/>
    <w:rsid w:val="005B36D2"/>
    <w:rsid w:val="005B4041"/>
    <w:rsid w:val="005B5059"/>
    <w:rsid w:val="005B5232"/>
    <w:rsid w:val="005B590A"/>
    <w:rsid w:val="005B5C10"/>
    <w:rsid w:val="005B613A"/>
    <w:rsid w:val="005B6726"/>
    <w:rsid w:val="005C0036"/>
    <w:rsid w:val="005C02FF"/>
    <w:rsid w:val="005C0585"/>
    <w:rsid w:val="005C0A9E"/>
    <w:rsid w:val="005C0C16"/>
    <w:rsid w:val="005C1530"/>
    <w:rsid w:val="005C1BC8"/>
    <w:rsid w:val="005C20DF"/>
    <w:rsid w:val="005C2651"/>
    <w:rsid w:val="005C3604"/>
    <w:rsid w:val="005C3A0D"/>
    <w:rsid w:val="005C3AC4"/>
    <w:rsid w:val="005C4AA2"/>
    <w:rsid w:val="005C4B93"/>
    <w:rsid w:val="005C5A83"/>
    <w:rsid w:val="005C6757"/>
    <w:rsid w:val="005C6A08"/>
    <w:rsid w:val="005C7041"/>
    <w:rsid w:val="005C7564"/>
    <w:rsid w:val="005C76F3"/>
    <w:rsid w:val="005C7D4A"/>
    <w:rsid w:val="005C7F43"/>
    <w:rsid w:val="005D0277"/>
    <w:rsid w:val="005D060C"/>
    <w:rsid w:val="005D0C87"/>
    <w:rsid w:val="005D0F3D"/>
    <w:rsid w:val="005D12E7"/>
    <w:rsid w:val="005D243D"/>
    <w:rsid w:val="005D2891"/>
    <w:rsid w:val="005D2DF6"/>
    <w:rsid w:val="005D3EDD"/>
    <w:rsid w:val="005D41A0"/>
    <w:rsid w:val="005D44A6"/>
    <w:rsid w:val="005D493A"/>
    <w:rsid w:val="005D5015"/>
    <w:rsid w:val="005D5448"/>
    <w:rsid w:val="005D60BE"/>
    <w:rsid w:val="005D6117"/>
    <w:rsid w:val="005D647B"/>
    <w:rsid w:val="005D6B86"/>
    <w:rsid w:val="005D6F78"/>
    <w:rsid w:val="005D73B5"/>
    <w:rsid w:val="005D791B"/>
    <w:rsid w:val="005D7E8F"/>
    <w:rsid w:val="005E045B"/>
    <w:rsid w:val="005E0D53"/>
    <w:rsid w:val="005E0E9F"/>
    <w:rsid w:val="005E0FA1"/>
    <w:rsid w:val="005E15E5"/>
    <w:rsid w:val="005E22D8"/>
    <w:rsid w:val="005E2D34"/>
    <w:rsid w:val="005E2EB6"/>
    <w:rsid w:val="005E3C9D"/>
    <w:rsid w:val="005E3DA6"/>
    <w:rsid w:val="005E3F7A"/>
    <w:rsid w:val="005E4555"/>
    <w:rsid w:val="005E4A0E"/>
    <w:rsid w:val="005E4DFA"/>
    <w:rsid w:val="005E696B"/>
    <w:rsid w:val="005E6AC7"/>
    <w:rsid w:val="005E76F0"/>
    <w:rsid w:val="005E7EE0"/>
    <w:rsid w:val="005F0399"/>
    <w:rsid w:val="005F0BD4"/>
    <w:rsid w:val="005F0F64"/>
    <w:rsid w:val="005F1533"/>
    <w:rsid w:val="005F1803"/>
    <w:rsid w:val="005F1817"/>
    <w:rsid w:val="005F1E7B"/>
    <w:rsid w:val="005F1F3B"/>
    <w:rsid w:val="005F218E"/>
    <w:rsid w:val="005F2C60"/>
    <w:rsid w:val="005F2F28"/>
    <w:rsid w:val="005F324B"/>
    <w:rsid w:val="005F412A"/>
    <w:rsid w:val="005F44B2"/>
    <w:rsid w:val="005F4684"/>
    <w:rsid w:val="005F4AC6"/>
    <w:rsid w:val="005F4C73"/>
    <w:rsid w:val="005F4CB8"/>
    <w:rsid w:val="005F5787"/>
    <w:rsid w:val="005F5BBE"/>
    <w:rsid w:val="005F62AA"/>
    <w:rsid w:val="005F631E"/>
    <w:rsid w:val="005F658F"/>
    <w:rsid w:val="005F66C9"/>
    <w:rsid w:val="005F6B7C"/>
    <w:rsid w:val="005F6EB9"/>
    <w:rsid w:val="005F7BA4"/>
    <w:rsid w:val="006003E1"/>
    <w:rsid w:val="0060044D"/>
    <w:rsid w:val="00600580"/>
    <w:rsid w:val="0060068A"/>
    <w:rsid w:val="00600CED"/>
    <w:rsid w:val="00600D77"/>
    <w:rsid w:val="00600E9E"/>
    <w:rsid w:val="006012FF"/>
    <w:rsid w:val="0060165E"/>
    <w:rsid w:val="00601849"/>
    <w:rsid w:val="00601918"/>
    <w:rsid w:val="00601E2B"/>
    <w:rsid w:val="00602095"/>
    <w:rsid w:val="00602376"/>
    <w:rsid w:val="006030E9"/>
    <w:rsid w:val="00603190"/>
    <w:rsid w:val="0060336B"/>
    <w:rsid w:val="006036F6"/>
    <w:rsid w:val="00603A30"/>
    <w:rsid w:val="006044B5"/>
    <w:rsid w:val="00604DEE"/>
    <w:rsid w:val="00604EC2"/>
    <w:rsid w:val="00604FC6"/>
    <w:rsid w:val="0060505B"/>
    <w:rsid w:val="00605198"/>
    <w:rsid w:val="00605833"/>
    <w:rsid w:val="00605C73"/>
    <w:rsid w:val="0060657C"/>
    <w:rsid w:val="0060661A"/>
    <w:rsid w:val="00606AA3"/>
    <w:rsid w:val="0060705A"/>
    <w:rsid w:val="0060744A"/>
    <w:rsid w:val="006075BC"/>
    <w:rsid w:val="00610874"/>
    <w:rsid w:val="006109A8"/>
    <w:rsid w:val="00610B27"/>
    <w:rsid w:val="0061109D"/>
    <w:rsid w:val="00611762"/>
    <w:rsid w:val="00611AAA"/>
    <w:rsid w:val="00611C4E"/>
    <w:rsid w:val="006126EB"/>
    <w:rsid w:val="006130F9"/>
    <w:rsid w:val="006135B3"/>
    <w:rsid w:val="006135BC"/>
    <w:rsid w:val="00613BC9"/>
    <w:rsid w:val="00613C10"/>
    <w:rsid w:val="00613D5E"/>
    <w:rsid w:val="00614041"/>
    <w:rsid w:val="006148FF"/>
    <w:rsid w:val="00614A68"/>
    <w:rsid w:val="00614CA1"/>
    <w:rsid w:val="0061530D"/>
    <w:rsid w:val="006153C9"/>
    <w:rsid w:val="006158A2"/>
    <w:rsid w:val="0061648E"/>
    <w:rsid w:val="0061669C"/>
    <w:rsid w:val="00616882"/>
    <w:rsid w:val="00616FCD"/>
    <w:rsid w:val="00617548"/>
    <w:rsid w:val="006175EA"/>
    <w:rsid w:val="0062079A"/>
    <w:rsid w:val="006207C2"/>
    <w:rsid w:val="00620C56"/>
    <w:rsid w:val="00621360"/>
    <w:rsid w:val="00621364"/>
    <w:rsid w:val="00621792"/>
    <w:rsid w:val="00621894"/>
    <w:rsid w:val="00621C5B"/>
    <w:rsid w:val="0062228B"/>
    <w:rsid w:val="006234D0"/>
    <w:rsid w:val="006239EF"/>
    <w:rsid w:val="00623C47"/>
    <w:rsid w:val="00623D1E"/>
    <w:rsid w:val="006241F5"/>
    <w:rsid w:val="0062433A"/>
    <w:rsid w:val="006243DB"/>
    <w:rsid w:val="00624736"/>
    <w:rsid w:val="00624F5F"/>
    <w:rsid w:val="006252CB"/>
    <w:rsid w:val="00625D16"/>
    <w:rsid w:val="00626487"/>
    <w:rsid w:val="00626783"/>
    <w:rsid w:val="0062713E"/>
    <w:rsid w:val="00627D8D"/>
    <w:rsid w:val="006308AF"/>
    <w:rsid w:val="00630E62"/>
    <w:rsid w:val="00631E73"/>
    <w:rsid w:val="006320C5"/>
    <w:rsid w:val="0063230E"/>
    <w:rsid w:val="00632312"/>
    <w:rsid w:val="00632A45"/>
    <w:rsid w:val="006338F1"/>
    <w:rsid w:val="006338F7"/>
    <w:rsid w:val="00633973"/>
    <w:rsid w:val="00633F3F"/>
    <w:rsid w:val="006344C7"/>
    <w:rsid w:val="00634AC1"/>
    <w:rsid w:val="006350F8"/>
    <w:rsid w:val="006351A9"/>
    <w:rsid w:val="00635341"/>
    <w:rsid w:val="00635F1D"/>
    <w:rsid w:val="00637463"/>
    <w:rsid w:val="00637506"/>
    <w:rsid w:val="0063786F"/>
    <w:rsid w:val="00640622"/>
    <w:rsid w:val="0064067E"/>
    <w:rsid w:val="00640EFA"/>
    <w:rsid w:val="00640FC5"/>
    <w:rsid w:val="00641315"/>
    <w:rsid w:val="00641403"/>
    <w:rsid w:val="0064146B"/>
    <w:rsid w:val="00641DC0"/>
    <w:rsid w:val="00642080"/>
    <w:rsid w:val="006423A0"/>
    <w:rsid w:val="006426DD"/>
    <w:rsid w:val="00642832"/>
    <w:rsid w:val="00642A7C"/>
    <w:rsid w:val="00642C8F"/>
    <w:rsid w:val="0064401C"/>
    <w:rsid w:val="00644130"/>
    <w:rsid w:val="0064417E"/>
    <w:rsid w:val="0064438A"/>
    <w:rsid w:val="00644E87"/>
    <w:rsid w:val="006452F1"/>
    <w:rsid w:val="00645805"/>
    <w:rsid w:val="00645CB1"/>
    <w:rsid w:val="00646554"/>
    <w:rsid w:val="006469DC"/>
    <w:rsid w:val="00646E11"/>
    <w:rsid w:val="0065125D"/>
    <w:rsid w:val="006513C7"/>
    <w:rsid w:val="006516B8"/>
    <w:rsid w:val="00651871"/>
    <w:rsid w:val="00651910"/>
    <w:rsid w:val="00652382"/>
    <w:rsid w:val="00652CC5"/>
    <w:rsid w:val="006540C9"/>
    <w:rsid w:val="006548FD"/>
    <w:rsid w:val="00654B05"/>
    <w:rsid w:val="00654B4F"/>
    <w:rsid w:val="00654F94"/>
    <w:rsid w:val="00655297"/>
    <w:rsid w:val="006557AA"/>
    <w:rsid w:val="00655BC4"/>
    <w:rsid w:val="00655DD4"/>
    <w:rsid w:val="00656256"/>
    <w:rsid w:val="006572E6"/>
    <w:rsid w:val="006572FA"/>
    <w:rsid w:val="00657605"/>
    <w:rsid w:val="006619E2"/>
    <w:rsid w:val="00661A0F"/>
    <w:rsid w:val="00662928"/>
    <w:rsid w:val="00662945"/>
    <w:rsid w:val="006629CD"/>
    <w:rsid w:val="00662D50"/>
    <w:rsid w:val="0066314E"/>
    <w:rsid w:val="00663281"/>
    <w:rsid w:val="006634AE"/>
    <w:rsid w:val="00663681"/>
    <w:rsid w:val="00663729"/>
    <w:rsid w:val="00663B3D"/>
    <w:rsid w:val="0066454D"/>
    <w:rsid w:val="00664727"/>
    <w:rsid w:val="00665426"/>
    <w:rsid w:val="0066571D"/>
    <w:rsid w:val="00665B2C"/>
    <w:rsid w:val="00665B6D"/>
    <w:rsid w:val="00665D77"/>
    <w:rsid w:val="00666FAF"/>
    <w:rsid w:val="006675E2"/>
    <w:rsid w:val="006677BC"/>
    <w:rsid w:val="00667927"/>
    <w:rsid w:val="00667E72"/>
    <w:rsid w:val="0067094E"/>
    <w:rsid w:val="00670A99"/>
    <w:rsid w:val="006710B6"/>
    <w:rsid w:val="006712AC"/>
    <w:rsid w:val="00671499"/>
    <w:rsid w:val="0067226C"/>
    <w:rsid w:val="006726CA"/>
    <w:rsid w:val="00672B90"/>
    <w:rsid w:val="00672FD0"/>
    <w:rsid w:val="00673131"/>
    <w:rsid w:val="006741A0"/>
    <w:rsid w:val="006742A1"/>
    <w:rsid w:val="006747D7"/>
    <w:rsid w:val="00674A8F"/>
    <w:rsid w:val="00674AB8"/>
    <w:rsid w:val="0067531D"/>
    <w:rsid w:val="00677093"/>
    <w:rsid w:val="00677245"/>
    <w:rsid w:val="00677880"/>
    <w:rsid w:val="00680130"/>
    <w:rsid w:val="00680F11"/>
    <w:rsid w:val="00681C52"/>
    <w:rsid w:val="00681E58"/>
    <w:rsid w:val="006829BF"/>
    <w:rsid w:val="00683274"/>
    <w:rsid w:val="00683FDA"/>
    <w:rsid w:val="00684057"/>
    <w:rsid w:val="00684336"/>
    <w:rsid w:val="00684DD8"/>
    <w:rsid w:val="0068502C"/>
    <w:rsid w:val="0068554E"/>
    <w:rsid w:val="00686316"/>
    <w:rsid w:val="00686373"/>
    <w:rsid w:val="00686E11"/>
    <w:rsid w:val="006872C7"/>
    <w:rsid w:val="0068766C"/>
    <w:rsid w:val="00687848"/>
    <w:rsid w:val="00687D3C"/>
    <w:rsid w:val="006903E4"/>
    <w:rsid w:val="00690676"/>
    <w:rsid w:val="00690B0C"/>
    <w:rsid w:val="00690BF1"/>
    <w:rsid w:val="00690F93"/>
    <w:rsid w:val="006912C2"/>
    <w:rsid w:val="00691C67"/>
    <w:rsid w:val="006926CF"/>
    <w:rsid w:val="006930A3"/>
    <w:rsid w:val="00693683"/>
    <w:rsid w:val="00693A56"/>
    <w:rsid w:val="00693D08"/>
    <w:rsid w:val="00694889"/>
    <w:rsid w:val="0069510A"/>
    <w:rsid w:val="00695256"/>
    <w:rsid w:val="0069556B"/>
    <w:rsid w:val="006955C2"/>
    <w:rsid w:val="006958D4"/>
    <w:rsid w:val="00695A39"/>
    <w:rsid w:val="0069610E"/>
    <w:rsid w:val="006962E9"/>
    <w:rsid w:val="00696616"/>
    <w:rsid w:val="006967E8"/>
    <w:rsid w:val="006969C6"/>
    <w:rsid w:val="006970C2"/>
    <w:rsid w:val="006A0C2C"/>
    <w:rsid w:val="006A154C"/>
    <w:rsid w:val="006A1619"/>
    <w:rsid w:val="006A16B8"/>
    <w:rsid w:val="006A1C84"/>
    <w:rsid w:val="006A21FC"/>
    <w:rsid w:val="006A2367"/>
    <w:rsid w:val="006A2B64"/>
    <w:rsid w:val="006A3144"/>
    <w:rsid w:val="006A367B"/>
    <w:rsid w:val="006A3FCE"/>
    <w:rsid w:val="006A438D"/>
    <w:rsid w:val="006A4561"/>
    <w:rsid w:val="006A4635"/>
    <w:rsid w:val="006A47A7"/>
    <w:rsid w:val="006A491A"/>
    <w:rsid w:val="006A4B28"/>
    <w:rsid w:val="006A4C7C"/>
    <w:rsid w:val="006A4CDC"/>
    <w:rsid w:val="006A5FC7"/>
    <w:rsid w:val="006A64F1"/>
    <w:rsid w:val="006A694C"/>
    <w:rsid w:val="006A69B0"/>
    <w:rsid w:val="006A6D3A"/>
    <w:rsid w:val="006B0089"/>
    <w:rsid w:val="006B031D"/>
    <w:rsid w:val="006B06EB"/>
    <w:rsid w:val="006B077D"/>
    <w:rsid w:val="006B0F4E"/>
    <w:rsid w:val="006B116E"/>
    <w:rsid w:val="006B15DC"/>
    <w:rsid w:val="006B1981"/>
    <w:rsid w:val="006B2458"/>
    <w:rsid w:val="006B2FD7"/>
    <w:rsid w:val="006B3CCE"/>
    <w:rsid w:val="006B3ED7"/>
    <w:rsid w:val="006B458B"/>
    <w:rsid w:val="006B4A30"/>
    <w:rsid w:val="006B5302"/>
    <w:rsid w:val="006B5684"/>
    <w:rsid w:val="006B5B5F"/>
    <w:rsid w:val="006B5CA5"/>
    <w:rsid w:val="006B6B18"/>
    <w:rsid w:val="006B712A"/>
    <w:rsid w:val="006B7BA9"/>
    <w:rsid w:val="006B7F23"/>
    <w:rsid w:val="006C0249"/>
    <w:rsid w:val="006C030A"/>
    <w:rsid w:val="006C0AAB"/>
    <w:rsid w:val="006C10F7"/>
    <w:rsid w:val="006C1403"/>
    <w:rsid w:val="006C1904"/>
    <w:rsid w:val="006C1DCB"/>
    <w:rsid w:val="006C20EC"/>
    <w:rsid w:val="006C250B"/>
    <w:rsid w:val="006C274A"/>
    <w:rsid w:val="006C2BE8"/>
    <w:rsid w:val="006C2CB4"/>
    <w:rsid w:val="006C2D3C"/>
    <w:rsid w:val="006C2E35"/>
    <w:rsid w:val="006C3DA5"/>
    <w:rsid w:val="006C3FEE"/>
    <w:rsid w:val="006C3FF6"/>
    <w:rsid w:val="006C40A2"/>
    <w:rsid w:val="006C4978"/>
    <w:rsid w:val="006C4C07"/>
    <w:rsid w:val="006C4F0E"/>
    <w:rsid w:val="006C520B"/>
    <w:rsid w:val="006C5374"/>
    <w:rsid w:val="006C5D59"/>
    <w:rsid w:val="006C65B9"/>
    <w:rsid w:val="006C7853"/>
    <w:rsid w:val="006C7CAF"/>
    <w:rsid w:val="006C7DF9"/>
    <w:rsid w:val="006C7E4D"/>
    <w:rsid w:val="006D0CBD"/>
    <w:rsid w:val="006D0DE0"/>
    <w:rsid w:val="006D1280"/>
    <w:rsid w:val="006D1345"/>
    <w:rsid w:val="006D16E8"/>
    <w:rsid w:val="006D2280"/>
    <w:rsid w:val="006D2291"/>
    <w:rsid w:val="006D2413"/>
    <w:rsid w:val="006D2507"/>
    <w:rsid w:val="006D26D9"/>
    <w:rsid w:val="006D2AD6"/>
    <w:rsid w:val="006D2C98"/>
    <w:rsid w:val="006D36B2"/>
    <w:rsid w:val="006D389F"/>
    <w:rsid w:val="006D3C81"/>
    <w:rsid w:val="006D3CC3"/>
    <w:rsid w:val="006D431C"/>
    <w:rsid w:val="006D462C"/>
    <w:rsid w:val="006D46C2"/>
    <w:rsid w:val="006D4FE5"/>
    <w:rsid w:val="006D5D1D"/>
    <w:rsid w:val="006D5D20"/>
    <w:rsid w:val="006D5EC0"/>
    <w:rsid w:val="006D688D"/>
    <w:rsid w:val="006D731B"/>
    <w:rsid w:val="006D74B2"/>
    <w:rsid w:val="006D7628"/>
    <w:rsid w:val="006D7730"/>
    <w:rsid w:val="006E0466"/>
    <w:rsid w:val="006E050C"/>
    <w:rsid w:val="006E0623"/>
    <w:rsid w:val="006E1074"/>
    <w:rsid w:val="006E247D"/>
    <w:rsid w:val="006E284C"/>
    <w:rsid w:val="006E2A7A"/>
    <w:rsid w:val="006E2AD1"/>
    <w:rsid w:val="006E2F94"/>
    <w:rsid w:val="006E3028"/>
    <w:rsid w:val="006E331F"/>
    <w:rsid w:val="006E36F4"/>
    <w:rsid w:val="006E3839"/>
    <w:rsid w:val="006E3C3C"/>
    <w:rsid w:val="006E4673"/>
    <w:rsid w:val="006E4EC6"/>
    <w:rsid w:val="006E4FC9"/>
    <w:rsid w:val="006E517C"/>
    <w:rsid w:val="006E51CD"/>
    <w:rsid w:val="006E56F2"/>
    <w:rsid w:val="006E5790"/>
    <w:rsid w:val="006E5AF1"/>
    <w:rsid w:val="006E5B7F"/>
    <w:rsid w:val="006E623D"/>
    <w:rsid w:val="006E63F2"/>
    <w:rsid w:val="006E6707"/>
    <w:rsid w:val="006E6FB1"/>
    <w:rsid w:val="006F02AD"/>
    <w:rsid w:val="006F0347"/>
    <w:rsid w:val="006F07F2"/>
    <w:rsid w:val="006F0AA3"/>
    <w:rsid w:val="006F1051"/>
    <w:rsid w:val="006F12D1"/>
    <w:rsid w:val="006F1AEA"/>
    <w:rsid w:val="006F1F9A"/>
    <w:rsid w:val="006F255B"/>
    <w:rsid w:val="006F2FCD"/>
    <w:rsid w:val="006F30A6"/>
    <w:rsid w:val="006F3A8E"/>
    <w:rsid w:val="006F3D40"/>
    <w:rsid w:val="006F44CA"/>
    <w:rsid w:val="006F495B"/>
    <w:rsid w:val="006F4D34"/>
    <w:rsid w:val="006F5016"/>
    <w:rsid w:val="006F50DB"/>
    <w:rsid w:val="006F5149"/>
    <w:rsid w:val="006F5320"/>
    <w:rsid w:val="006F54B4"/>
    <w:rsid w:val="006F683A"/>
    <w:rsid w:val="006F68EA"/>
    <w:rsid w:val="006F6FC2"/>
    <w:rsid w:val="006F78EF"/>
    <w:rsid w:val="006F7B96"/>
    <w:rsid w:val="006F7EC4"/>
    <w:rsid w:val="0070008A"/>
    <w:rsid w:val="007006A5"/>
    <w:rsid w:val="007006EE"/>
    <w:rsid w:val="00700DF5"/>
    <w:rsid w:val="007010E7"/>
    <w:rsid w:val="00701C2D"/>
    <w:rsid w:val="007021F5"/>
    <w:rsid w:val="00702685"/>
    <w:rsid w:val="00702BEB"/>
    <w:rsid w:val="00702C1A"/>
    <w:rsid w:val="007033F7"/>
    <w:rsid w:val="00703AEE"/>
    <w:rsid w:val="00703CFE"/>
    <w:rsid w:val="00704BD5"/>
    <w:rsid w:val="00704CD9"/>
    <w:rsid w:val="00704F6B"/>
    <w:rsid w:val="00705A6C"/>
    <w:rsid w:val="00705FD7"/>
    <w:rsid w:val="00706306"/>
    <w:rsid w:val="00706DD8"/>
    <w:rsid w:val="0070769A"/>
    <w:rsid w:val="00707BD7"/>
    <w:rsid w:val="00710331"/>
    <w:rsid w:val="00710657"/>
    <w:rsid w:val="00710D83"/>
    <w:rsid w:val="00711022"/>
    <w:rsid w:val="00711598"/>
    <w:rsid w:val="0071242D"/>
    <w:rsid w:val="00712448"/>
    <w:rsid w:val="0071257D"/>
    <w:rsid w:val="00712BF1"/>
    <w:rsid w:val="00712BF5"/>
    <w:rsid w:val="007145B3"/>
    <w:rsid w:val="007148BC"/>
    <w:rsid w:val="00714929"/>
    <w:rsid w:val="00714965"/>
    <w:rsid w:val="00714AC5"/>
    <w:rsid w:val="00714AEB"/>
    <w:rsid w:val="00714EA9"/>
    <w:rsid w:val="007151C1"/>
    <w:rsid w:val="00716141"/>
    <w:rsid w:val="00716653"/>
    <w:rsid w:val="007169E8"/>
    <w:rsid w:val="00716D6C"/>
    <w:rsid w:val="007178EB"/>
    <w:rsid w:val="0072059B"/>
    <w:rsid w:val="0072062F"/>
    <w:rsid w:val="007207B5"/>
    <w:rsid w:val="00720977"/>
    <w:rsid w:val="00720E8C"/>
    <w:rsid w:val="00721108"/>
    <w:rsid w:val="007226B1"/>
    <w:rsid w:val="007232CC"/>
    <w:rsid w:val="00723ECD"/>
    <w:rsid w:val="00724530"/>
    <w:rsid w:val="00724B39"/>
    <w:rsid w:val="00725281"/>
    <w:rsid w:val="00725AF1"/>
    <w:rsid w:val="00725B34"/>
    <w:rsid w:val="00725F0A"/>
    <w:rsid w:val="00726330"/>
    <w:rsid w:val="00726A4C"/>
    <w:rsid w:val="00727741"/>
    <w:rsid w:val="00727A6E"/>
    <w:rsid w:val="00727DFF"/>
    <w:rsid w:val="0073040E"/>
    <w:rsid w:val="00730543"/>
    <w:rsid w:val="0073065F"/>
    <w:rsid w:val="007308F6"/>
    <w:rsid w:val="007309BC"/>
    <w:rsid w:val="0073112B"/>
    <w:rsid w:val="0073129D"/>
    <w:rsid w:val="00731688"/>
    <w:rsid w:val="0073172C"/>
    <w:rsid w:val="0073182B"/>
    <w:rsid w:val="00731880"/>
    <w:rsid w:val="00731D00"/>
    <w:rsid w:val="00732018"/>
    <w:rsid w:val="0073228F"/>
    <w:rsid w:val="0073252F"/>
    <w:rsid w:val="00732B1E"/>
    <w:rsid w:val="00732CA7"/>
    <w:rsid w:val="00732DF0"/>
    <w:rsid w:val="00732F57"/>
    <w:rsid w:val="0073351F"/>
    <w:rsid w:val="00733A34"/>
    <w:rsid w:val="007340B3"/>
    <w:rsid w:val="00734400"/>
    <w:rsid w:val="007352CF"/>
    <w:rsid w:val="00735904"/>
    <w:rsid w:val="00735E07"/>
    <w:rsid w:val="007362B3"/>
    <w:rsid w:val="00736302"/>
    <w:rsid w:val="0073660F"/>
    <w:rsid w:val="00736CC1"/>
    <w:rsid w:val="00736EF5"/>
    <w:rsid w:val="0073711C"/>
    <w:rsid w:val="007371F5"/>
    <w:rsid w:val="007400C5"/>
    <w:rsid w:val="007405D9"/>
    <w:rsid w:val="0074135B"/>
    <w:rsid w:val="007414B8"/>
    <w:rsid w:val="00741AB1"/>
    <w:rsid w:val="00741CBC"/>
    <w:rsid w:val="00741DCC"/>
    <w:rsid w:val="00741E1B"/>
    <w:rsid w:val="00742030"/>
    <w:rsid w:val="007420A6"/>
    <w:rsid w:val="007424FA"/>
    <w:rsid w:val="00742919"/>
    <w:rsid w:val="007429B4"/>
    <w:rsid w:val="00742F29"/>
    <w:rsid w:val="00743453"/>
    <w:rsid w:val="00743D45"/>
    <w:rsid w:val="00743DC8"/>
    <w:rsid w:val="00744BAD"/>
    <w:rsid w:val="00745816"/>
    <w:rsid w:val="007463D0"/>
    <w:rsid w:val="00746487"/>
    <w:rsid w:val="0074653D"/>
    <w:rsid w:val="00746A3C"/>
    <w:rsid w:val="00746FCC"/>
    <w:rsid w:val="007477CA"/>
    <w:rsid w:val="00747E33"/>
    <w:rsid w:val="00747EAE"/>
    <w:rsid w:val="007506E4"/>
    <w:rsid w:val="00750755"/>
    <w:rsid w:val="0075089F"/>
    <w:rsid w:val="00750907"/>
    <w:rsid w:val="00750980"/>
    <w:rsid w:val="00751107"/>
    <w:rsid w:val="0075227C"/>
    <w:rsid w:val="007529A3"/>
    <w:rsid w:val="00752D3E"/>
    <w:rsid w:val="00752DE7"/>
    <w:rsid w:val="00753659"/>
    <w:rsid w:val="007539B1"/>
    <w:rsid w:val="00753ABE"/>
    <w:rsid w:val="007546C2"/>
    <w:rsid w:val="00754A0C"/>
    <w:rsid w:val="00754DC6"/>
    <w:rsid w:val="007557C0"/>
    <w:rsid w:val="00755E0B"/>
    <w:rsid w:val="00756123"/>
    <w:rsid w:val="00756CF8"/>
    <w:rsid w:val="0075755F"/>
    <w:rsid w:val="00760519"/>
    <w:rsid w:val="00760558"/>
    <w:rsid w:val="00760601"/>
    <w:rsid w:val="00760744"/>
    <w:rsid w:val="00760969"/>
    <w:rsid w:val="00760CB2"/>
    <w:rsid w:val="00761063"/>
    <w:rsid w:val="00761686"/>
    <w:rsid w:val="00761BB6"/>
    <w:rsid w:val="00764124"/>
    <w:rsid w:val="007649D6"/>
    <w:rsid w:val="00764E87"/>
    <w:rsid w:val="00765173"/>
    <w:rsid w:val="007657A8"/>
    <w:rsid w:val="00766075"/>
    <w:rsid w:val="00766231"/>
    <w:rsid w:val="00766579"/>
    <w:rsid w:val="00766C48"/>
    <w:rsid w:val="0076703E"/>
    <w:rsid w:val="0076719C"/>
    <w:rsid w:val="00767484"/>
    <w:rsid w:val="007675FA"/>
    <w:rsid w:val="007711A0"/>
    <w:rsid w:val="007714C6"/>
    <w:rsid w:val="00771BE5"/>
    <w:rsid w:val="00772F22"/>
    <w:rsid w:val="00772F7D"/>
    <w:rsid w:val="007732A8"/>
    <w:rsid w:val="00773545"/>
    <w:rsid w:val="00773A96"/>
    <w:rsid w:val="00773B42"/>
    <w:rsid w:val="00773B55"/>
    <w:rsid w:val="00773C8A"/>
    <w:rsid w:val="00773DE2"/>
    <w:rsid w:val="00773E61"/>
    <w:rsid w:val="00774725"/>
    <w:rsid w:val="00774D55"/>
    <w:rsid w:val="007751A8"/>
    <w:rsid w:val="007755C2"/>
    <w:rsid w:val="00775B3E"/>
    <w:rsid w:val="00776AFA"/>
    <w:rsid w:val="0077738A"/>
    <w:rsid w:val="0078050C"/>
    <w:rsid w:val="007805A1"/>
    <w:rsid w:val="00780843"/>
    <w:rsid w:val="00780BB3"/>
    <w:rsid w:val="007810AE"/>
    <w:rsid w:val="007820DC"/>
    <w:rsid w:val="00782139"/>
    <w:rsid w:val="00782FA2"/>
    <w:rsid w:val="007830CC"/>
    <w:rsid w:val="00783358"/>
    <w:rsid w:val="007836F5"/>
    <w:rsid w:val="00783B02"/>
    <w:rsid w:val="00784086"/>
    <w:rsid w:val="007840AA"/>
    <w:rsid w:val="0078430D"/>
    <w:rsid w:val="00784983"/>
    <w:rsid w:val="00784CE6"/>
    <w:rsid w:val="00784F5C"/>
    <w:rsid w:val="00784FCD"/>
    <w:rsid w:val="007853E1"/>
    <w:rsid w:val="00785493"/>
    <w:rsid w:val="007855CB"/>
    <w:rsid w:val="0078585B"/>
    <w:rsid w:val="00785C14"/>
    <w:rsid w:val="00786635"/>
    <w:rsid w:val="007868A3"/>
    <w:rsid w:val="0078738F"/>
    <w:rsid w:val="007875BB"/>
    <w:rsid w:val="007877CB"/>
    <w:rsid w:val="007878E2"/>
    <w:rsid w:val="00787B94"/>
    <w:rsid w:val="00790601"/>
    <w:rsid w:val="00790AC3"/>
    <w:rsid w:val="00790C15"/>
    <w:rsid w:val="00790D63"/>
    <w:rsid w:val="007916BE"/>
    <w:rsid w:val="007917C7"/>
    <w:rsid w:val="00791ACA"/>
    <w:rsid w:val="0079217F"/>
    <w:rsid w:val="007929A1"/>
    <w:rsid w:val="0079300F"/>
    <w:rsid w:val="0079328E"/>
    <w:rsid w:val="007951B3"/>
    <w:rsid w:val="00795205"/>
    <w:rsid w:val="00795D04"/>
    <w:rsid w:val="00795D23"/>
    <w:rsid w:val="00795D9C"/>
    <w:rsid w:val="00795F90"/>
    <w:rsid w:val="00795FC3"/>
    <w:rsid w:val="00796116"/>
    <w:rsid w:val="00796858"/>
    <w:rsid w:val="007968A6"/>
    <w:rsid w:val="00796980"/>
    <w:rsid w:val="0079698D"/>
    <w:rsid w:val="00796BB1"/>
    <w:rsid w:val="00796D69"/>
    <w:rsid w:val="00796E8A"/>
    <w:rsid w:val="00797028"/>
    <w:rsid w:val="00797677"/>
    <w:rsid w:val="00797B54"/>
    <w:rsid w:val="007A002B"/>
    <w:rsid w:val="007A0064"/>
    <w:rsid w:val="007A049E"/>
    <w:rsid w:val="007A05B5"/>
    <w:rsid w:val="007A189A"/>
    <w:rsid w:val="007A18D1"/>
    <w:rsid w:val="007A2D78"/>
    <w:rsid w:val="007A33E6"/>
    <w:rsid w:val="007A3439"/>
    <w:rsid w:val="007A3A6A"/>
    <w:rsid w:val="007A3D42"/>
    <w:rsid w:val="007A3E05"/>
    <w:rsid w:val="007A3E6F"/>
    <w:rsid w:val="007A3F82"/>
    <w:rsid w:val="007A42A6"/>
    <w:rsid w:val="007A43DE"/>
    <w:rsid w:val="007A4714"/>
    <w:rsid w:val="007A49AE"/>
    <w:rsid w:val="007A50F7"/>
    <w:rsid w:val="007A5297"/>
    <w:rsid w:val="007A52A0"/>
    <w:rsid w:val="007A59B8"/>
    <w:rsid w:val="007A5CE3"/>
    <w:rsid w:val="007A618D"/>
    <w:rsid w:val="007A61CE"/>
    <w:rsid w:val="007A6259"/>
    <w:rsid w:val="007A661A"/>
    <w:rsid w:val="007A67B7"/>
    <w:rsid w:val="007B0154"/>
    <w:rsid w:val="007B0E84"/>
    <w:rsid w:val="007B1874"/>
    <w:rsid w:val="007B2237"/>
    <w:rsid w:val="007B275B"/>
    <w:rsid w:val="007B2795"/>
    <w:rsid w:val="007B328A"/>
    <w:rsid w:val="007B3957"/>
    <w:rsid w:val="007B424A"/>
    <w:rsid w:val="007B4692"/>
    <w:rsid w:val="007B4701"/>
    <w:rsid w:val="007B4E32"/>
    <w:rsid w:val="007B6191"/>
    <w:rsid w:val="007B655E"/>
    <w:rsid w:val="007B68EA"/>
    <w:rsid w:val="007B6AC6"/>
    <w:rsid w:val="007B6B43"/>
    <w:rsid w:val="007B6D38"/>
    <w:rsid w:val="007B72A3"/>
    <w:rsid w:val="007B736E"/>
    <w:rsid w:val="007B7386"/>
    <w:rsid w:val="007B7558"/>
    <w:rsid w:val="007B770B"/>
    <w:rsid w:val="007C0012"/>
    <w:rsid w:val="007C0237"/>
    <w:rsid w:val="007C0865"/>
    <w:rsid w:val="007C14BC"/>
    <w:rsid w:val="007C150A"/>
    <w:rsid w:val="007C1576"/>
    <w:rsid w:val="007C1BF9"/>
    <w:rsid w:val="007C202F"/>
    <w:rsid w:val="007C2082"/>
    <w:rsid w:val="007C24F0"/>
    <w:rsid w:val="007C25D8"/>
    <w:rsid w:val="007C2D89"/>
    <w:rsid w:val="007C301E"/>
    <w:rsid w:val="007C4270"/>
    <w:rsid w:val="007C446F"/>
    <w:rsid w:val="007C4968"/>
    <w:rsid w:val="007C4C2E"/>
    <w:rsid w:val="007C4D60"/>
    <w:rsid w:val="007C61A8"/>
    <w:rsid w:val="007C63B3"/>
    <w:rsid w:val="007C655E"/>
    <w:rsid w:val="007C658B"/>
    <w:rsid w:val="007C6E2B"/>
    <w:rsid w:val="007C709E"/>
    <w:rsid w:val="007C7488"/>
    <w:rsid w:val="007C75A0"/>
    <w:rsid w:val="007C7974"/>
    <w:rsid w:val="007C7FF3"/>
    <w:rsid w:val="007D076D"/>
    <w:rsid w:val="007D0C21"/>
    <w:rsid w:val="007D0D4F"/>
    <w:rsid w:val="007D109F"/>
    <w:rsid w:val="007D1446"/>
    <w:rsid w:val="007D16B9"/>
    <w:rsid w:val="007D1874"/>
    <w:rsid w:val="007D254C"/>
    <w:rsid w:val="007D27D6"/>
    <w:rsid w:val="007D2CC2"/>
    <w:rsid w:val="007D31C1"/>
    <w:rsid w:val="007D3280"/>
    <w:rsid w:val="007D33EB"/>
    <w:rsid w:val="007D3426"/>
    <w:rsid w:val="007D397A"/>
    <w:rsid w:val="007D3B85"/>
    <w:rsid w:val="007D4543"/>
    <w:rsid w:val="007D495B"/>
    <w:rsid w:val="007D4FE2"/>
    <w:rsid w:val="007D52AF"/>
    <w:rsid w:val="007D53EF"/>
    <w:rsid w:val="007D548E"/>
    <w:rsid w:val="007D5999"/>
    <w:rsid w:val="007D5E3C"/>
    <w:rsid w:val="007D6304"/>
    <w:rsid w:val="007D67C4"/>
    <w:rsid w:val="007D691C"/>
    <w:rsid w:val="007D6A50"/>
    <w:rsid w:val="007D6DE5"/>
    <w:rsid w:val="007D7365"/>
    <w:rsid w:val="007E0521"/>
    <w:rsid w:val="007E0727"/>
    <w:rsid w:val="007E0C01"/>
    <w:rsid w:val="007E1429"/>
    <w:rsid w:val="007E2303"/>
    <w:rsid w:val="007E2B5A"/>
    <w:rsid w:val="007E3904"/>
    <w:rsid w:val="007E3FA8"/>
    <w:rsid w:val="007E41DE"/>
    <w:rsid w:val="007E4456"/>
    <w:rsid w:val="007E44FC"/>
    <w:rsid w:val="007E4626"/>
    <w:rsid w:val="007E520F"/>
    <w:rsid w:val="007E5EF8"/>
    <w:rsid w:val="007E6967"/>
    <w:rsid w:val="007E6A76"/>
    <w:rsid w:val="007E7C52"/>
    <w:rsid w:val="007F01BA"/>
    <w:rsid w:val="007F0381"/>
    <w:rsid w:val="007F0CFE"/>
    <w:rsid w:val="007F1063"/>
    <w:rsid w:val="007F1906"/>
    <w:rsid w:val="007F1AD3"/>
    <w:rsid w:val="007F1B71"/>
    <w:rsid w:val="007F22F6"/>
    <w:rsid w:val="007F248C"/>
    <w:rsid w:val="007F2538"/>
    <w:rsid w:val="007F356B"/>
    <w:rsid w:val="007F35D0"/>
    <w:rsid w:val="007F3E2E"/>
    <w:rsid w:val="007F473B"/>
    <w:rsid w:val="007F563C"/>
    <w:rsid w:val="007F5CC4"/>
    <w:rsid w:val="007F5FC7"/>
    <w:rsid w:val="007F6643"/>
    <w:rsid w:val="007F6699"/>
    <w:rsid w:val="007F69B6"/>
    <w:rsid w:val="007F6A40"/>
    <w:rsid w:val="007F6B65"/>
    <w:rsid w:val="007F6F8C"/>
    <w:rsid w:val="007F7280"/>
    <w:rsid w:val="007F747F"/>
    <w:rsid w:val="007F7615"/>
    <w:rsid w:val="007F7C15"/>
    <w:rsid w:val="007F7D6F"/>
    <w:rsid w:val="00800243"/>
    <w:rsid w:val="00800DC1"/>
    <w:rsid w:val="00800DE8"/>
    <w:rsid w:val="00801036"/>
    <w:rsid w:val="008013F7"/>
    <w:rsid w:val="00801522"/>
    <w:rsid w:val="00801AF8"/>
    <w:rsid w:val="00802B09"/>
    <w:rsid w:val="008040CE"/>
    <w:rsid w:val="008041CD"/>
    <w:rsid w:val="008048A5"/>
    <w:rsid w:val="00804B4C"/>
    <w:rsid w:val="00804FCB"/>
    <w:rsid w:val="00805175"/>
    <w:rsid w:val="008052B9"/>
    <w:rsid w:val="008056CC"/>
    <w:rsid w:val="00805C46"/>
    <w:rsid w:val="00805CF3"/>
    <w:rsid w:val="00805DCE"/>
    <w:rsid w:val="00806592"/>
    <w:rsid w:val="00806A75"/>
    <w:rsid w:val="00807277"/>
    <w:rsid w:val="00807923"/>
    <w:rsid w:val="00807CFE"/>
    <w:rsid w:val="008101DA"/>
    <w:rsid w:val="00810212"/>
    <w:rsid w:val="008107E5"/>
    <w:rsid w:val="008109CB"/>
    <w:rsid w:val="00810D0D"/>
    <w:rsid w:val="008116EE"/>
    <w:rsid w:val="00811EBE"/>
    <w:rsid w:val="00811EF5"/>
    <w:rsid w:val="00811FDA"/>
    <w:rsid w:val="00812046"/>
    <w:rsid w:val="00812234"/>
    <w:rsid w:val="00812705"/>
    <w:rsid w:val="008129DF"/>
    <w:rsid w:val="00812A86"/>
    <w:rsid w:val="008138BD"/>
    <w:rsid w:val="00813AB3"/>
    <w:rsid w:val="0081443E"/>
    <w:rsid w:val="00814A80"/>
    <w:rsid w:val="00814BE5"/>
    <w:rsid w:val="00815A1F"/>
    <w:rsid w:val="00815DC6"/>
    <w:rsid w:val="00815FF6"/>
    <w:rsid w:val="008161B5"/>
    <w:rsid w:val="0081629A"/>
    <w:rsid w:val="00817211"/>
    <w:rsid w:val="008175BF"/>
    <w:rsid w:val="0082003D"/>
    <w:rsid w:val="00820127"/>
    <w:rsid w:val="008203AC"/>
    <w:rsid w:val="00820429"/>
    <w:rsid w:val="00820804"/>
    <w:rsid w:val="00820A3F"/>
    <w:rsid w:val="00820CC6"/>
    <w:rsid w:val="00822E7D"/>
    <w:rsid w:val="0082342D"/>
    <w:rsid w:val="00823B05"/>
    <w:rsid w:val="00823D43"/>
    <w:rsid w:val="00824425"/>
    <w:rsid w:val="00825025"/>
    <w:rsid w:val="00825031"/>
    <w:rsid w:val="0082510D"/>
    <w:rsid w:val="00825C1E"/>
    <w:rsid w:val="0082650B"/>
    <w:rsid w:val="00826C92"/>
    <w:rsid w:val="008277FE"/>
    <w:rsid w:val="00827A78"/>
    <w:rsid w:val="00827A7F"/>
    <w:rsid w:val="00827DB1"/>
    <w:rsid w:val="008304F5"/>
    <w:rsid w:val="008307CC"/>
    <w:rsid w:val="00830C83"/>
    <w:rsid w:val="0083126D"/>
    <w:rsid w:val="0083146F"/>
    <w:rsid w:val="0083167B"/>
    <w:rsid w:val="00831BCC"/>
    <w:rsid w:val="0083240E"/>
    <w:rsid w:val="008328A5"/>
    <w:rsid w:val="0083308D"/>
    <w:rsid w:val="00833239"/>
    <w:rsid w:val="00833761"/>
    <w:rsid w:val="00833D7F"/>
    <w:rsid w:val="00834279"/>
    <w:rsid w:val="008345E8"/>
    <w:rsid w:val="008349E3"/>
    <w:rsid w:val="008351DF"/>
    <w:rsid w:val="00836460"/>
    <w:rsid w:val="00836775"/>
    <w:rsid w:val="00836C9F"/>
    <w:rsid w:val="0083706C"/>
    <w:rsid w:val="00837E37"/>
    <w:rsid w:val="008400B8"/>
    <w:rsid w:val="00840218"/>
    <w:rsid w:val="008406DB"/>
    <w:rsid w:val="00841612"/>
    <w:rsid w:val="00841AA6"/>
    <w:rsid w:val="008420E1"/>
    <w:rsid w:val="00842201"/>
    <w:rsid w:val="0084272B"/>
    <w:rsid w:val="00842EC8"/>
    <w:rsid w:val="00842F96"/>
    <w:rsid w:val="00843045"/>
    <w:rsid w:val="008433A3"/>
    <w:rsid w:val="00843436"/>
    <w:rsid w:val="00843A1B"/>
    <w:rsid w:val="008445C0"/>
    <w:rsid w:val="00844909"/>
    <w:rsid w:val="00844E4D"/>
    <w:rsid w:val="008457B4"/>
    <w:rsid w:val="00846831"/>
    <w:rsid w:val="00847374"/>
    <w:rsid w:val="008473B2"/>
    <w:rsid w:val="008473EF"/>
    <w:rsid w:val="0084769D"/>
    <w:rsid w:val="00847D1E"/>
    <w:rsid w:val="00850185"/>
    <w:rsid w:val="00850346"/>
    <w:rsid w:val="00850540"/>
    <w:rsid w:val="00850594"/>
    <w:rsid w:val="00850A2D"/>
    <w:rsid w:val="00850A88"/>
    <w:rsid w:val="00850E1F"/>
    <w:rsid w:val="00850E35"/>
    <w:rsid w:val="00850F0D"/>
    <w:rsid w:val="0085125E"/>
    <w:rsid w:val="00851B9B"/>
    <w:rsid w:val="00851D2A"/>
    <w:rsid w:val="00851E2D"/>
    <w:rsid w:val="00851F0D"/>
    <w:rsid w:val="008520F1"/>
    <w:rsid w:val="00852175"/>
    <w:rsid w:val="008528C5"/>
    <w:rsid w:val="00852A69"/>
    <w:rsid w:val="00853017"/>
    <w:rsid w:val="0085311A"/>
    <w:rsid w:val="008535B5"/>
    <w:rsid w:val="008551D3"/>
    <w:rsid w:val="00855C18"/>
    <w:rsid w:val="00856395"/>
    <w:rsid w:val="00856EE6"/>
    <w:rsid w:val="00857F59"/>
    <w:rsid w:val="00860495"/>
    <w:rsid w:val="008614FE"/>
    <w:rsid w:val="00861C40"/>
    <w:rsid w:val="00861D04"/>
    <w:rsid w:val="00861FB5"/>
    <w:rsid w:val="008623B9"/>
    <w:rsid w:val="00862BB3"/>
    <w:rsid w:val="008638DD"/>
    <w:rsid w:val="0086401C"/>
    <w:rsid w:val="008644DA"/>
    <w:rsid w:val="00864556"/>
    <w:rsid w:val="00865008"/>
    <w:rsid w:val="00865520"/>
    <w:rsid w:val="00865C98"/>
    <w:rsid w:val="00866405"/>
    <w:rsid w:val="00866465"/>
    <w:rsid w:val="00866770"/>
    <w:rsid w:val="00867E46"/>
    <w:rsid w:val="00870006"/>
    <w:rsid w:val="0087018A"/>
    <w:rsid w:val="00870223"/>
    <w:rsid w:val="00870E11"/>
    <w:rsid w:val="00871318"/>
    <w:rsid w:val="00871507"/>
    <w:rsid w:val="00871757"/>
    <w:rsid w:val="00872273"/>
    <w:rsid w:val="00872AA5"/>
    <w:rsid w:val="00872B13"/>
    <w:rsid w:val="00872D6E"/>
    <w:rsid w:val="008732DF"/>
    <w:rsid w:val="00873D02"/>
    <w:rsid w:val="0087473B"/>
    <w:rsid w:val="00874E7A"/>
    <w:rsid w:val="0087513D"/>
    <w:rsid w:val="008751B2"/>
    <w:rsid w:val="0087649F"/>
    <w:rsid w:val="008769A4"/>
    <w:rsid w:val="008775AD"/>
    <w:rsid w:val="008776CF"/>
    <w:rsid w:val="00877734"/>
    <w:rsid w:val="00877AF1"/>
    <w:rsid w:val="00877D16"/>
    <w:rsid w:val="008804C3"/>
    <w:rsid w:val="008805BF"/>
    <w:rsid w:val="00881C74"/>
    <w:rsid w:val="00882242"/>
    <w:rsid w:val="008824A6"/>
    <w:rsid w:val="008830F1"/>
    <w:rsid w:val="008842A4"/>
    <w:rsid w:val="008846DD"/>
    <w:rsid w:val="0088474D"/>
    <w:rsid w:val="00884BFC"/>
    <w:rsid w:val="008855F1"/>
    <w:rsid w:val="00885633"/>
    <w:rsid w:val="00885705"/>
    <w:rsid w:val="00885D8C"/>
    <w:rsid w:val="00885F9D"/>
    <w:rsid w:val="00886076"/>
    <w:rsid w:val="008866B3"/>
    <w:rsid w:val="00886C62"/>
    <w:rsid w:val="0088706E"/>
    <w:rsid w:val="0088755A"/>
    <w:rsid w:val="00887CA6"/>
    <w:rsid w:val="00887ED4"/>
    <w:rsid w:val="00890099"/>
    <w:rsid w:val="0089037E"/>
    <w:rsid w:val="00890411"/>
    <w:rsid w:val="0089073A"/>
    <w:rsid w:val="00890ABA"/>
    <w:rsid w:val="00890B46"/>
    <w:rsid w:val="00891390"/>
    <w:rsid w:val="0089164E"/>
    <w:rsid w:val="008918C2"/>
    <w:rsid w:val="00891BD6"/>
    <w:rsid w:val="00893675"/>
    <w:rsid w:val="00893B3E"/>
    <w:rsid w:val="00893CE1"/>
    <w:rsid w:val="00894380"/>
    <w:rsid w:val="00894731"/>
    <w:rsid w:val="0089514B"/>
    <w:rsid w:val="00895286"/>
    <w:rsid w:val="008954C6"/>
    <w:rsid w:val="008966A9"/>
    <w:rsid w:val="00896972"/>
    <w:rsid w:val="00896E2A"/>
    <w:rsid w:val="00896E8C"/>
    <w:rsid w:val="00897085"/>
    <w:rsid w:val="008978C2"/>
    <w:rsid w:val="00897CA5"/>
    <w:rsid w:val="008A05CF"/>
    <w:rsid w:val="008A0AFE"/>
    <w:rsid w:val="008A0CF5"/>
    <w:rsid w:val="008A1B1C"/>
    <w:rsid w:val="008A2E5F"/>
    <w:rsid w:val="008A307F"/>
    <w:rsid w:val="008A309B"/>
    <w:rsid w:val="008A31A4"/>
    <w:rsid w:val="008A34F5"/>
    <w:rsid w:val="008A367B"/>
    <w:rsid w:val="008A3887"/>
    <w:rsid w:val="008A3D43"/>
    <w:rsid w:val="008A3E1C"/>
    <w:rsid w:val="008A436D"/>
    <w:rsid w:val="008A463C"/>
    <w:rsid w:val="008A4D34"/>
    <w:rsid w:val="008A5053"/>
    <w:rsid w:val="008A50F2"/>
    <w:rsid w:val="008A59BD"/>
    <w:rsid w:val="008A5D0A"/>
    <w:rsid w:val="008A6B8B"/>
    <w:rsid w:val="008A706D"/>
    <w:rsid w:val="008A7229"/>
    <w:rsid w:val="008A7AC8"/>
    <w:rsid w:val="008B00DD"/>
    <w:rsid w:val="008B04FE"/>
    <w:rsid w:val="008B0881"/>
    <w:rsid w:val="008B15E9"/>
    <w:rsid w:val="008B1727"/>
    <w:rsid w:val="008B2612"/>
    <w:rsid w:val="008B43E1"/>
    <w:rsid w:val="008B4A67"/>
    <w:rsid w:val="008B5032"/>
    <w:rsid w:val="008B5441"/>
    <w:rsid w:val="008B6033"/>
    <w:rsid w:val="008B6FF8"/>
    <w:rsid w:val="008B7067"/>
    <w:rsid w:val="008B7A7B"/>
    <w:rsid w:val="008C05B9"/>
    <w:rsid w:val="008C0B1A"/>
    <w:rsid w:val="008C0C76"/>
    <w:rsid w:val="008C0CA7"/>
    <w:rsid w:val="008C0F64"/>
    <w:rsid w:val="008C1306"/>
    <w:rsid w:val="008C1500"/>
    <w:rsid w:val="008C1B50"/>
    <w:rsid w:val="008C1E01"/>
    <w:rsid w:val="008C24AA"/>
    <w:rsid w:val="008C2E37"/>
    <w:rsid w:val="008C35BD"/>
    <w:rsid w:val="008C37EE"/>
    <w:rsid w:val="008C394A"/>
    <w:rsid w:val="008C48A7"/>
    <w:rsid w:val="008C49AD"/>
    <w:rsid w:val="008C4CC5"/>
    <w:rsid w:val="008C4D72"/>
    <w:rsid w:val="008C5296"/>
    <w:rsid w:val="008C5BA4"/>
    <w:rsid w:val="008C5D58"/>
    <w:rsid w:val="008C6073"/>
    <w:rsid w:val="008C621D"/>
    <w:rsid w:val="008C65F2"/>
    <w:rsid w:val="008C6866"/>
    <w:rsid w:val="008C69E3"/>
    <w:rsid w:val="008C770E"/>
    <w:rsid w:val="008D0B99"/>
    <w:rsid w:val="008D0E0E"/>
    <w:rsid w:val="008D0E19"/>
    <w:rsid w:val="008D0F16"/>
    <w:rsid w:val="008D188C"/>
    <w:rsid w:val="008D1F49"/>
    <w:rsid w:val="008D2611"/>
    <w:rsid w:val="008D27D2"/>
    <w:rsid w:val="008D426E"/>
    <w:rsid w:val="008D4C43"/>
    <w:rsid w:val="008D51E5"/>
    <w:rsid w:val="008D5580"/>
    <w:rsid w:val="008D5B9F"/>
    <w:rsid w:val="008D5BE8"/>
    <w:rsid w:val="008D6985"/>
    <w:rsid w:val="008D6D74"/>
    <w:rsid w:val="008D6EE7"/>
    <w:rsid w:val="008D764C"/>
    <w:rsid w:val="008D76AC"/>
    <w:rsid w:val="008D78C0"/>
    <w:rsid w:val="008D7DBD"/>
    <w:rsid w:val="008E001B"/>
    <w:rsid w:val="008E03B8"/>
    <w:rsid w:val="008E0722"/>
    <w:rsid w:val="008E0943"/>
    <w:rsid w:val="008E0C81"/>
    <w:rsid w:val="008E0D28"/>
    <w:rsid w:val="008E0D32"/>
    <w:rsid w:val="008E111D"/>
    <w:rsid w:val="008E12E1"/>
    <w:rsid w:val="008E13F2"/>
    <w:rsid w:val="008E1697"/>
    <w:rsid w:val="008E1B16"/>
    <w:rsid w:val="008E1C07"/>
    <w:rsid w:val="008E1CEA"/>
    <w:rsid w:val="008E1F3C"/>
    <w:rsid w:val="008E2483"/>
    <w:rsid w:val="008E2599"/>
    <w:rsid w:val="008E268A"/>
    <w:rsid w:val="008E26DE"/>
    <w:rsid w:val="008E2A22"/>
    <w:rsid w:val="008E2ED5"/>
    <w:rsid w:val="008E2F35"/>
    <w:rsid w:val="008E311E"/>
    <w:rsid w:val="008E3247"/>
    <w:rsid w:val="008E363F"/>
    <w:rsid w:val="008E37E8"/>
    <w:rsid w:val="008E3A02"/>
    <w:rsid w:val="008E52C3"/>
    <w:rsid w:val="008E54E6"/>
    <w:rsid w:val="008E5831"/>
    <w:rsid w:val="008E61BA"/>
    <w:rsid w:val="008E61ED"/>
    <w:rsid w:val="008E690D"/>
    <w:rsid w:val="008E746A"/>
    <w:rsid w:val="008E777C"/>
    <w:rsid w:val="008E7B93"/>
    <w:rsid w:val="008F05A8"/>
    <w:rsid w:val="008F109C"/>
    <w:rsid w:val="008F1605"/>
    <w:rsid w:val="008F1ABD"/>
    <w:rsid w:val="008F2842"/>
    <w:rsid w:val="008F2A42"/>
    <w:rsid w:val="008F321B"/>
    <w:rsid w:val="008F42A5"/>
    <w:rsid w:val="008F55A4"/>
    <w:rsid w:val="008F55AD"/>
    <w:rsid w:val="008F58F9"/>
    <w:rsid w:val="008F5D70"/>
    <w:rsid w:val="008F6652"/>
    <w:rsid w:val="008F66F0"/>
    <w:rsid w:val="008F7DB0"/>
    <w:rsid w:val="00900D90"/>
    <w:rsid w:val="0090106D"/>
    <w:rsid w:val="00902235"/>
    <w:rsid w:val="0090290D"/>
    <w:rsid w:val="0090344E"/>
    <w:rsid w:val="00903821"/>
    <w:rsid w:val="009039D5"/>
    <w:rsid w:val="00903A95"/>
    <w:rsid w:val="00903AE8"/>
    <w:rsid w:val="009040AF"/>
    <w:rsid w:val="00904369"/>
    <w:rsid w:val="0090436B"/>
    <w:rsid w:val="00904429"/>
    <w:rsid w:val="009046DD"/>
    <w:rsid w:val="00904AF9"/>
    <w:rsid w:val="00904B64"/>
    <w:rsid w:val="00905E0F"/>
    <w:rsid w:val="009063F6"/>
    <w:rsid w:val="009067D9"/>
    <w:rsid w:val="00906A61"/>
    <w:rsid w:val="00906B65"/>
    <w:rsid w:val="00906BBE"/>
    <w:rsid w:val="0091035E"/>
    <w:rsid w:val="009112F2"/>
    <w:rsid w:val="0091359D"/>
    <w:rsid w:val="00913B87"/>
    <w:rsid w:val="00913D9D"/>
    <w:rsid w:val="0091418B"/>
    <w:rsid w:val="0091422C"/>
    <w:rsid w:val="009147B2"/>
    <w:rsid w:val="0091486E"/>
    <w:rsid w:val="00914D16"/>
    <w:rsid w:val="00915161"/>
    <w:rsid w:val="00915FAE"/>
    <w:rsid w:val="009161EA"/>
    <w:rsid w:val="00916231"/>
    <w:rsid w:val="00916C0E"/>
    <w:rsid w:val="0091752A"/>
    <w:rsid w:val="00917808"/>
    <w:rsid w:val="009202F8"/>
    <w:rsid w:val="00920779"/>
    <w:rsid w:val="00920A88"/>
    <w:rsid w:val="00921421"/>
    <w:rsid w:val="00921BE0"/>
    <w:rsid w:val="00922156"/>
    <w:rsid w:val="00922AB1"/>
    <w:rsid w:val="00923AEB"/>
    <w:rsid w:val="0092460F"/>
    <w:rsid w:val="00924976"/>
    <w:rsid w:val="009251F4"/>
    <w:rsid w:val="0092531E"/>
    <w:rsid w:val="00925888"/>
    <w:rsid w:val="00926221"/>
    <w:rsid w:val="00926781"/>
    <w:rsid w:val="0092716F"/>
    <w:rsid w:val="009274F9"/>
    <w:rsid w:val="00927563"/>
    <w:rsid w:val="0093003B"/>
    <w:rsid w:val="009301A5"/>
    <w:rsid w:val="0093033A"/>
    <w:rsid w:val="0093083A"/>
    <w:rsid w:val="00930D9F"/>
    <w:rsid w:val="00932CB5"/>
    <w:rsid w:val="009332BA"/>
    <w:rsid w:val="00933816"/>
    <w:rsid w:val="009339DC"/>
    <w:rsid w:val="00933D1A"/>
    <w:rsid w:val="00934246"/>
    <w:rsid w:val="00934DEE"/>
    <w:rsid w:val="00935478"/>
    <w:rsid w:val="0093566E"/>
    <w:rsid w:val="00936A2E"/>
    <w:rsid w:val="0093711F"/>
    <w:rsid w:val="009374AF"/>
    <w:rsid w:val="00937902"/>
    <w:rsid w:val="0093796E"/>
    <w:rsid w:val="009417F7"/>
    <w:rsid w:val="00941A6D"/>
    <w:rsid w:val="00941B62"/>
    <w:rsid w:val="00943A7D"/>
    <w:rsid w:val="00943CF6"/>
    <w:rsid w:val="00943E70"/>
    <w:rsid w:val="009441DB"/>
    <w:rsid w:val="0094438E"/>
    <w:rsid w:val="00944883"/>
    <w:rsid w:val="00944905"/>
    <w:rsid w:val="0094549E"/>
    <w:rsid w:val="00945DA3"/>
    <w:rsid w:val="0094686D"/>
    <w:rsid w:val="00946C2E"/>
    <w:rsid w:val="00946D4D"/>
    <w:rsid w:val="0094710E"/>
    <w:rsid w:val="00947A24"/>
    <w:rsid w:val="00950358"/>
    <w:rsid w:val="00950504"/>
    <w:rsid w:val="009507AE"/>
    <w:rsid w:val="00950AB5"/>
    <w:rsid w:val="00950D08"/>
    <w:rsid w:val="0095106E"/>
    <w:rsid w:val="009510F9"/>
    <w:rsid w:val="00951D8B"/>
    <w:rsid w:val="00951E82"/>
    <w:rsid w:val="009529E4"/>
    <w:rsid w:val="00953551"/>
    <w:rsid w:val="00954029"/>
    <w:rsid w:val="00954095"/>
    <w:rsid w:val="0095437B"/>
    <w:rsid w:val="009547CA"/>
    <w:rsid w:val="00954F2A"/>
    <w:rsid w:val="00955007"/>
    <w:rsid w:val="00955D9C"/>
    <w:rsid w:val="009560F2"/>
    <w:rsid w:val="00956421"/>
    <w:rsid w:val="00956700"/>
    <w:rsid w:val="0095787F"/>
    <w:rsid w:val="009578DE"/>
    <w:rsid w:val="00960C05"/>
    <w:rsid w:val="0096122A"/>
    <w:rsid w:val="009615DD"/>
    <w:rsid w:val="00961E09"/>
    <w:rsid w:val="00963380"/>
    <w:rsid w:val="00963426"/>
    <w:rsid w:val="00963944"/>
    <w:rsid w:val="009645C8"/>
    <w:rsid w:val="0096472C"/>
    <w:rsid w:val="00964986"/>
    <w:rsid w:val="00964B0F"/>
    <w:rsid w:val="00964D9B"/>
    <w:rsid w:val="00964F0A"/>
    <w:rsid w:val="00964FC1"/>
    <w:rsid w:val="0096540E"/>
    <w:rsid w:val="00965430"/>
    <w:rsid w:val="00965576"/>
    <w:rsid w:val="00965A4D"/>
    <w:rsid w:val="0096667D"/>
    <w:rsid w:val="00967281"/>
    <w:rsid w:val="009672A5"/>
    <w:rsid w:val="00967378"/>
    <w:rsid w:val="009673D4"/>
    <w:rsid w:val="009675C3"/>
    <w:rsid w:val="009675FF"/>
    <w:rsid w:val="00967631"/>
    <w:rsid w:val="00967754"/>
    <w:rsid w:val="00967C0F"/>
    <w:rsid w:val="00967E50"/>
    <w:rsid w:val="00970D1C"/>
    <w:rsid w:val="00971242"/>
    <w:rsid w:val="00971B1C"/>
    <w:rsid w:val="009725CB"/>
    <w:rsid w:val="009727F2"/>
    <w:rsid w:val="00972AE8"/>
    <w:rsid w:val="009734E2"/>
    <w:rsid w:val="0097351E"/>
    <w:rsid w:val="00975CCC"/>
    <w:rsid w:val="00975F5D"/>
    <w:rsid w:val="00976F59"/>
    <w:rsid w:val="00977019"/>
    <w:rsid w:val="00977873"/>
    <w:rsid w:val="00980DD3"/>
    <w:rsid w:val="00981527"/>
    <w:rsid w:val="009822ED"/>
    <w:rsid w:val="009823D9"/>
    <w:rsid w:val="009833B0"/>
    <w:rsid w:val="00983E9F"/>
    <w:rsid w:val="00983EB3"/>
    <w:rsid w:val="00984AAB"/>
    <w:rsid w:val="00984B44"/>
    <w:rsid w:val="00984CB2"/>
    <w:rsid w:val="0098548D"/>
    <w:rsid w:val="00986307"/>
    <w:rsid w:val="00986B9D"/>
    <w:rsid w:val="009905AB"/>
    <w:rsid w:val="00990991"/>
    <w:rsid w:val="009916C9"/>
    <w:rsid w:val="00991AAF"/>
    <w:rsid w:val="0099228B"/>
    <w:rsid w:val="00992781"/>
    <w:rsid w:val="00993923"/>
    <w:rsid w:val="00993FA2"/>
    <w:rsid w:val="009944B2"/>
    <w:rsid w:val="00994539"/>
    <w:rsid w:val="00994F56"/>
    <w:rsid w:val="00995151"/>
    <w:rsid w:val="0099577D"/>
    <w:rsid w:val="009962FC"/>
    <w:rsid w:val="0099647D"/>
    <w:rsid w:val="0099665A"/>
    <w:rsid w:val="0099682C"/>
    <w:rsid w:val="00996835"/>
    <w:rsid w:val="00996910"/>
    <w:rsid w:val="00996C12"/>
    <w:rsid w:val="00997448"/>
    <w:rsid w:val="00997956"/>
    <w:rsid w:val="00997A63"/>
    <w:rsid w:val="009A05E2"/>
    <w:rsid w:val="009A1440"/>
    <w:rsid w:val="009A1679"/>
    <w:rsid w:val="009A1A98"/>
    <w:rsid w:val="009A1C1C"/>
    <w:rsid w:val="009A1E55"/>
    <w:rsid w:val="009A281C"/>
    <w:rsid w:val="009A3319"/>
    <w:rsid w:val="009A4275"/>
    <w:rsid w:val="009A433E"/>
    <w:rsid w:val="009A4A5D"/>
    <w:rsid w:val="009A4A77"/>
    <w:rsid w:val="009A4BD3"/>
    <w:rsid w:val="009A4DF3"/>
    <w:rsid w:val="009A4E81"/>
    <w:rsid w:val="009A4EDE"/>
    <w:rsid w:val="009A561B"/>
    <w:rsid w:val="009A6694"/>
    <w:rsid w:val="009A6C99"/>
    <w:rsid w:val="009A6DA0"/>
    <w:rsid w:val="009A72B7"/>
    <w:rsid w:val="009A7521"/>
    <w:rsid w:val="009A767A"/>
    <w:rsid w:val="009A7A12"/>
    <w:rsid w:val="009A7C3F"/>
    <w:rsid w:val="009A7D18"/>
    <w:rsid w:val="009A7DAE"/>
    <w:rsid w:val="009B039B"/>
    <w:rsid w:val="009B04A1"/>
    <w:rsid w:val="009B07D1"/>
    <w:rsid w:val="009B11B2"/>
    <w:rsid w:val="009B13BC"/>
    <w:rsid w:val="009B2009"/>
    <w:rsid w:val="009B24E2"/>
    <w:rsid w:val="009B315C"/>
    <w:rsid w:val="009B37AC"/>
    <w:rsid w:val="009B3DD4"/>
    <w:rsid w:val="009B3F83"/>
    <w:rsid w:val="009B49A6"/>
    <w:rsid w:val="009B4EF5"/>
    <w:rsid w:val="009B527B"/>
    <w:rsid w:val="009B5712"/>
    <w:rsid w:val="009B5B54"/>
    <w:rsid w:val="009B6062"/>
    <w:rsid w:val="009B6609"/>
    <w:rsid w:val="009B7061"/>
    <w:rsid w:val="009B708D"/>
    <w:rsid w:val="009B756B"/>
    <w:rsid w:val="009B79C9"/>
    <w:rsid w:val="009B7A0C"/>
    <w:rsid w:val="009B7A1A"/>
    <w:rsid w:val="009B7FEC"/>
    <w:rsid w:val="009C021A"/>
    <w:rsid w:val="009C05CE"/>
    <w:rsid w:val="009C0DCA"/>
    <w:rsid w:val="009C113F"/>
    <w:rsid w:val="009C1515"/>
    <w:rsid w:val="009C18C9"/>
    <w:rsid w:val="009C1A2A"/>
    <w:rsid w:val="009C1CDA"/>
    <w:rsid w:val="009C2462"/>
    <w:rsid w:val="009C2C4A"/>
    <w:rsid w:val="009C486E"/>
    <w:rsid w:val="009C48C8"/>
    <w:rsid w:val="009C48D9"/>
    <w:rsid w:val="009C4AE7"/>
    <w:rsid w:val="009C4E4B"/>
    <w:rsid w:val="009C52D9"/>
    <w:rsid w:val="009C5E3C"/>
    <w:rsid w:val="009C6235"/>
    <w:rsid w:val="009C6486"/>
    <w:rsid w:val="009C6CEE"/>
    <w:rsid w:val="009C7250"/>
    <w:rsid w:val="009C7362"/>
    <w:rsid w:val="009C7682"/>
    <w:rsid w:val="009D0787"/>
    <w:rsid w:val="009D10FD"/>
    <w:rsid w:val="009D1124"/>
    <w:rsid w:val="009D1284"/>
    <w:rsid w:val="009D141D"/>
    <w:rsid w:val="009D19E8"/>
    <w:rsid w:val="009D1D1E"/>
    <w:rsid w:val="009D205B"/>
    <w:rsid w:val="009D20C7"/>
    <w:rsid w:val="009D249E"/>
    <w:rsid w:val="009D3439"/>
    <w:rsid w:val="009D3F36"/>
    <w:rsid w:val="009D432B"/>
    <w:rsid w:val="009D4BC5"/>
    <w:rsid w:val="009D4CDA"/>
    <w:rsid w:val="009D50D0"/>
    <w:rsid w:val="009D56BC"/>
    <w:rsid w:val="009D5B4D"/>
    <w:rsid w:val="009D608A"/>
    <w:rsid w:val="009D616C"/>
    <w:rsid w:val="009D6B28"/>
    <w:rsid w:val="009D7406"/>
    <w:rsid w:val="009D7629"/>
    <w:rsid w:val="009E04D7"/>
    <w:rsid w:val="009E0812"/>
    <w:rsid w:val="009E084C"/>
    <w:rsid w:val="009E1452"/>
    <w:rsid w:val="009E1B9C"/>
    <w:rsid w:val="009E1C3D"/>
    <w:rsid w:val="009E1DDA"/>
    <w:rsid w:val="009E2829"/>
    <w:rsid w:val="009E2AD1"/>
    <w:rsid w:val="009E304C"/>
    <w:rsid w:val="009E30A9"/>
    <w:rsid w:val="009E3621"/>
    <w:rsid w:val="009E3A6F"/>
    <w:rsid w:val="009E3E2A"/>
    <w:rsid w:val="009E3FC9"/>
    <w:rsid w:val="009E42CC"/>
    <w:rsid w:val="009E440C"/>
    <w:rsid w:val="009E48EE"/>
    <w:rsid w:val="009E4AB4"/>
    <w:rsid w:val="009E545C"/>
    <w:rsid w:val="009E55EB"/>
    <w:rsid w:val="009E703B"/>
    <w:rsid w:val="009E7275"/>
    <w:rsid w:val="009E7508"/>
    <w:rsid w:val="009E76FF"/>
    <w:rsid w:val="009E7E3B"/>
    <w:rsid w:val="009E7F55"/>
    <w:rsid w:val="009F0429"/>
    <w:rsid w:val="009F074B"/>
    <w:rsid w:val="009F0A63"/>
    <w:rsid w:val="009F0DBC"/>
    <w:rsid w:val="009F12C0"/>
    <w:rsid w:val="009F1D2F"/>
    <w:rsid w:val="009F21F4"/>
    <w:rsid w:val="009F24DE"/>
    <w:rsid w:val="009F2737"/>
    <w:rsid w:val="009F2C16"/>
    <w:rsid w:val="009F31BD"/>
    <w:rsid w:val="009F37AC"/>
    <w:rsid w:val="009F39FA"/>
    <w:rsid w:val="009F3DF3"/>
    <w:rsid w:val="009F3EC4"/>
    <w:rsid w:val="009F3FC1"/>
    <w:rsid w:val="009F4AA6"/>
    <w:rsid w:val="009F5629"/>
    <w:rsid w:val="009F58DA"/>
    <w:rsid w:val="009F6C7B"/>
    <w:rsid w:val="009F6FA1"/>
    <w:rsid w:val="009F7075"/>
    <w:rsid w:val="009F7862"/>
    <w:rsid w:val="009F7C26"/>
    <w:rsid w:val="00A00074"/>
    <w:rsid w:val="00A0007D"/>
    <w:rsid w:val="00A00839"/>
    <w:rsid w:val="00A008E0"/>
    <w:rsid w:val="00A0099D"/>
    <w:rsid w:val="00A01FD6"/>
    <w:rsid w:val="00A02156"/>
    <w:rsid w:val="00A022A7"/>
    <w:rsid w:val="00A02430"/>
    <w:rsid w:val="00A0274B"/>
    <w:rsid w:val="00A02E11"/>
    <w:rsid w:val="00A03866"/>
    <w:rsid w:val="00A03F1D"/>
    <w:rsid w:val="00A0481C"/>
    <w:rsid w:val="00A04D08"/>
    <w:rsid w:val="00A0543E"/>
    <w:rsid w:val="00A057C9"/>
    <w:rsid w:val="00A05E0C"/>
    <w:rsid w:val="00A05F2F"/>
    <w:rsid w:val="00A06699"/>
    <w:rsid w:val="00A067D9"/>
    <w:rsid w:val="00A06964"/>
    <w:rsid w:val="00A06B01"/>
    <w:rsid w:val="00A0731F"/>
    <w:rsid w:val="00A07327"/>
    <w:rsid w:val="00A07D15"/>
    <w:rsid w:val="00A07D87"/>
    <w:rsid w:val="00A100D5"/>
    <w:rsid w:val="00A103ED"/>
    <w:rsid w:val="00A11107"/>
    <w:rsid w:val="00A11116"/>
    <w:rsid w:val="00A11878"/>
    <w:rsid w:val="00A11BDB"/>
    <w:rsid w:val="00A11ED7"/>
    <w:rsid w:val="00A12C95"/>
    <w:rsid w:val="00A13E08"/>
    <w:rsid w:val="00A1412D"/>
    <w:rsid w:val="00A159E1"/>
    <w:rsid w:val="00A15C5E"/>
    <w:rsid w:val="00A15E23"/>
    <w:rsid w:val="00A16530"/>
    <w:rsid w:val="00A16615"/>
    <w:rsid w:val="00A16778"/>
    <w:rsid w:val="00A169B5"/>
    <w:rsid w:val="00A16AE6"/>
    <w:rsid w:val="00A16E6A"/>
    <w:rsid w:val="00A1713F"/>
    <w:rsid w:val="00A171D0"/>
    <w:rsid w:val="00A171FD"/>
    <w:rsid w:val="00A17244"/>
    <w:rsid w:val="00A215AF"/>
    <w:rsid w:val="00A21D19"/>
    <w:rsid w:val="00A221D0"/>
    <w:rsid w:val="00A222B1"/>
    <w:rsid w:val="00A226DE"/>
    <w:rsid w:val="00A2286B"/>
    <w:rsid w:val="00A2320A"/>
    <w:rsid w:val="00A2325D"/>
    <w:rsid w:val="00A234DB"/>
    <w:rsid w:val="00A23640"/>
    <w:rsid w:val="00A24000"/>
    <w:rsid w:val="00A243C5"/>
    <w:rsid w:val="00A24689"/>
    <w:rsid w:val="00A24767"/>
    <w:rsid w:val="00A25145"/>
    <w:rsid w:val="00A25806"/>
    <w:rsid w:val="00A25FE9"/>
    <w:rsid w:val="00A262F5"/>
    <w:rsid w:val="00A2652A"/>
    <w:rsid w:val="00A26862"/>
    <w:rsid w:val="00A26F96"/>
    <w:rsid w:val="00A27058"/>
    <w:rsid w:val="00A27386"/>
    <w:rsid w:val="00A27A82"/>
    <w:rsid w:val="00A27B7F"/>
    <w:rsid w:val="00A30AA8"/>
    <w:rsid w:val="00A30C37"/>
    <w:rsid w:val="00A31112"/>
    <w:rsid w:val="00A31787"/>
    <w:rsid w:val="00A31880"/>
    <w:rsid w:val="00A31B65"/>
    <w:rsid w:val="00A32E56"/>
    <w:rsid w:val="00A33062"/>
    <w:rsid w:val="00A33232"/>
    <w:rsid w:val="00A3359B"/>
    <w:rsid w:val="00A3397F"/>
    <w:rsid w:val="00A33A96"/>
    <w:rsid w:val="00A33AB7"/>
    <w:rsid w:val="00A3422C"/>
    <w:rsid w:val="00A3453B"/>
    <w:rsid w:val="00A35156"/>
    <w:rsid w:val="00A3672D"/>
    <w:rsid w:val="00A36B02"/>
    <w:rsid w:val="00A37145"/>
    <w:rsid w:val="00A378DD"/>
    <w:rsid w:val="00A40DA2"/>
    <w:rsid w:val="00A40ECC"/>
    <w:rsid w:val="00A411A7"/>
    <w:rsid w:val="00A4127D"/>
    <w:rsid w:val="00A41659"/>
    <w:rsid w:val="00A41793"/>
    <w:rsid w:val="00A41E5C"/>
    <w:rsid w:val="00A41E61"/>
    <w:rsid w:val="00A424DD"/>
    <w:rsid w:val="00A42A34"/>
    <w:rsid w:val="00A42BEC"/>
    <w:rsid w:val="00A431BE"/>
    <w:rsid w:val="00A43C70"/>
    <w:rsid w:val="00A449D2"/>
    <w:rsid w:val="00A452F8"/>
    <w:rsid w:val="00A4532A"/>
    <w:rsid w:val="00A4758A"/>
    <w:rsid w:val="00A47C39"/>
    <w:rsid w:val="00A50084"/>
    <w:rsid w:val="00A50AEE"/>
    <w:rsid w:val="00A50E5F"/>
    <w:rsid w:val="00A51143"/>
    <w:rsid w:val="00A511CC"/>
    <w:rsid w:val="00A51395"/>
    <w:rsid w:val="00A513E3"/>
    <w:rsid w:val="00A513EF"/>
    <w:rsid w:val="00A516EE"/>
    <w:rsid w:val="00A51D16"/>
    <w:rsid w:val="00A52F53"/>
    <w:rsid w:val="00A532A3"/>
    <w:rsid w:val="00A53555"/>
    <w:rsid w:val="00A53FC5"/>
    <w:rsid w:val="00A547E9"/>
    <w:rsid w:val="00A547FF"/>
    <w:rsid w:val="00A54A10"/>
    <w:rsid w:val="00A54F3D"/>
    <w:rsid w:val="00A5510D"/>
    <w:rsid w:val="00A553F1"/>
    <w:rsid w:val="00A55DA1"/>
    <w:rsid w:val="00A56238"/>
    <w:rsid w:val="00A565A7"/>
    <w:rsid w:val="00A573F0"/>
    <w:rsid w:val="00A57528"/>
    <w:rsid w:val="00A57FB9"/>
    <w:rsid w:val="00A57FBC"/>
    <w:rsid w:val="00A60210"/>
    <w:rsid w:val="00A60A5A"/>
    <w:rsid w:val="00A61398"/>
    <w:rsid w:val="00A6166F"/>
    <w:rsid w:val="00A6263C"/>
    <w:rsid w:val="00A62E0D"/>
    <w:rsid w:val="00A63510"/>
    <w:rsid w:val="00A637C7"/>
    <w:rsid w:val="00A639EE"/>
    <w:rsid w:val="00A64590"/>
    <w:rsid w:val="00A64932"/>
    <w:rsid w:val="00A64BB3"/>
    <w:rsid w:val="00A651CA"/>
    <w:rsid w:val="00A65919"/>
    <w:rsid w:val="00A661F8"/>
    <w:rsid w:val="00A662E7"/>
    <w:rsid w:val="00A668E1"/>
    <w:rsid w:val="00A66C25"/>
    <w:rsid w:val="00A67374"/>
    <w:rsid w:val="00A67481"/>
    <w:rsid w:val="00A677FB"/>
    <w:rsid w:val="00A67C40"/>
    <w:rsid w:val="00A70158"/>
    <w:rsid w:val="00A701B7"/>
    <w:rsid w:val="00A70476"/>
    <w:rsid w:val="00A705CE"/>
    <w:rsid w:val="00A7078B"/>
    <w:rsid w:val="00A70D01"/>
    <w:rsid w:val="00A70D58"/>
    <w:rsid w:val="00A70E58"/>
    <w:rsid w:val="00A7197C"/>
    <w:rsid w:val="00A71C44"/>
    <w:rsid w:val="00A71D08"/>
    <w:rsid w:val="00A72494"/>
    <w:rsid w:val="00A72793"/>
    <w:rsid w:val="00A72B95"/>
    <w:rsid w:val="00A72EBB"/>
    <w:rsid w:val="00A73544"/>
    <w:rsid w:val="00A757C7"/>
    <w:rsid w:val="00A75841"/>
    <w:rsid w:val="00A75EB5"/>
    <w:rsid w:val="00A7612B"/>
    <w:rsid w:val="00A765FA"/>
    <w:rsid w:val="00A76650"/>
    <w:rsid w:val="00A771B4"/>
    <w:rsid w:val="00A7740C"/>
    <w:rsid w:val="00A776E3"/>
    <w:rsid w:val="00A778AD"/>
    <w:rsid w:val="00A77A72"/>
    <w:rsid w:val="00A77DB0"/>
    <w:rsid w:val="00A805CC"/>
    <w:rsid w:val="00A80CE7"/>
    <w:rsid w:val="00A8104F"/>
    <w:rsid w:val="00A8152F"/>
    <w:rsid w:val="00A818B0"/>
    <w:rsid w:val="00A818C5"/>
    <w:rsid w:val="00A82177"/>
    <w:rsid w:val="00A82BBD"/>
    <w:rsid w:val="00A83664"/>
    <w:rsid w:val="00A83986"/>
    <w:rsid w:val="00A83B16"/>
    <w:rsid w:val="00A8466D"/>
    <w:rsid w:val="00A84EA7"/>
    <w:rsid w:val="00A85B7B"/>
    <w:rsid w:val="00A86425"/>
    <w:rsid w:val="00A87096"/>
    <w:rsid w:val="00A8716D"/>
    <w:rsid w:val="00A87822"/>
    <w:rsid w:val="00A87EC4"/>
    <w:rsid w:val="00A905B9"/>
    <w:rsid w:val="00A90781"/>
    <w:rsid w:val="00A92780"/>
    <w:rsid w:val="00A927CD"/>
    <w:rsid w:val="00A92B45"/>
    <w:rsid w:val="00A93815"/>
    <w:rsid w:val="00A93E87"/>
    <w:rsid w:val="00A94260"/>
    <w:rsid w:val="00A942CE"/>
    <w:rsid w:val="00A944AE"/>
    <w:rsid w:val="00A948EC"/>
    <w:rsid w:val="00A95B40"/>
    <w:rsid w:val="00A96779"/>
    <w:rsid w:val="00A96A21"/>
    <w:rsid w:val="00A96CAE"/>
    <w:rsid w:val="00A96CEB"/>
    <w:rsid w:val="00A971FB"/>
    <w:rsid w:val="00A97890"/>
    <w:rsid w:val="00A97B8F"/>
    <w:rsid w:val="00A97C00"/>
    <w:rsid w:val="00AA0BC1"/>
    <w:rsid w:val="00AA0D3C"/>
    <w:rsid w:val="00AA21E8"/>
    <w:rsid w:val="00AA26C9"/>
    <w:rsid w:val="00AA2772"/>
    <w:rsid w:val="00AA3130"/>
    <w:rsid w:val="00AA4943"/>
    <w:rsid w:val="00AA55AC"/>
    <w:rsid w:val="00AA5F7F"/>
    <w:rsid w:val="00AA6A92"/>
    <w:rsid w:val="00AA6D66"/>
    <w:rsid w:val="00AA6F13"/>
    <w:rsid w:val="00AA7414"/>
    <w:rsid w:val="00AA7E44"/>
    <w:rsid w:val="00AB0113"/>
    <w:rsid w:val="00AB016C"/>
    <w:rsid w:val="00AB071D"/>
    <w:rsid w:val="00AB125D"/>
    <w:rsid w:val="00AB1373"/>
    <w:rsid w:val="00AB1A65"/>
    <w:rsid w:val="00AB29BA"/>
    <w:rsid w:val="00AB29D4"/>
    <w:rsid w:val="00AB2F2D"/>
    <w:rsid w:val="00AB3569"/>
    <w:rsid w:val="00AB35CC"/>
    <w:rsid w:val="00AB40E4"/>
    <w:rsid w:val="00AB423F"/>
    <w:rsid w:val="00AB47CA"/>
    <w:rsid w:val="00AB5242"/>
    <w:rsid w:val="00AB558E"/>
    <w:rsid w:val="00AB60CF"/>
    <w:rsid w:val="00AB667D"/>
    <w:rsid w:val="00AB7344"/>
    <w:rsid w:val="00AB74C9"/>
    <w:rsid w:val="00AB7882"/>
    <w:rsid w:val="00AB7ABA"/>
    <w:rsid w:val="00AB7B38"/>
    <w:rsid w:val="00AB7DDA"/>
    <w:rsid w:val="00AC05F9"/>
    <w:rsid w:val="00AC0773"/>
    <w:rsid w:val="00AC0A6D"/>
    <w:rsid w:val="00AC0BCB"/>
    <w:rsid w:val="00AC0BF7"/>
    <w:rsid w:val="00AC138D"/>
    <w:rsid w:val="00AC1479"/>
    <w:rsid w:val="00AC1AAB"/>
    <w:rsid w:val="00AC25DE"/>
    <w:rsid w:val="00AC2AB2"/>
    <w:rsid w:val="00AC2E84"/>
    <w:rsid w:val="00AC32C4"/>
    <w:rsid w:val="00AC33A1"/>
    <w:rsid w:val="00AC33F0"/>
    <w:rsid w:val="00AC3801"/>
    <w:rsid w:val="00AC44AD"/>
    <w:rsid w:val="00AC5064"/>
    <w:rsid w:val="00AC5186"/>
    <w:rsid w:val="00AC5347"/>
    <w:rsid w:val="00AC568A"/>
    <w:rsid w:val="00AC56B5"/>
    <w:rsid w:val="00AC5AAE"/>
    <w:rsid w:val="00AC5EEA"/>
    <w:rsid w:val="00AC602C"/>
    <w:rsid w:val="00AC60DF"/>
    <w:rsid w:val="00AC621A"/>
    <w:rsid w:val="00AC69B7"/>
    <w:rsid w:val="00AC69E3"/>
    <w:rsid w:val="00AC712E"/>
    <w:rsid w:val="00AC7170"/>
    <w:rsid w:val="00AC7546"/>
    <w:rsid w:val="00AD0AA6"/>
    <w:rsid w:val="00AD1818"/>
    <w:rsid w:val="00AD18F6"/>
    <w:rsid w:val="00AD19AC"/>
    <w:rsid w:val="00AD1C92"/>
    <w:rsid w:val="00AD1EFC"/>
    <w:rsid w:val="00AD1F77"/>
    <w:rsid w:val="00AD27BE"/>
    <w:rsid w:val="00AD2C32"/>
    <w:rsid w:val="00AD309C"/>
    <w:rsid w:val="00AD38D1"/>
    <w:rsid w:val="00AD3AA7"/>
    <w:rsid w:val="00AD3AA8"/>
    <w:rsid w:val="00AD3D9D"/>
    <w:rsid w:val="00AD3E10"/>
    <w:rsid w:val="00AD3E54"/>
    <w:rsid w:val="00AD429B"/>
    <w:rsid w:val="00AD4626"/>
    <w:rsid w:val="00AD46A3"/>
    <w:rsid w:val="00AD477B"/>
    <w:rsid w:val="00AD4EF1"/>
    <w:rsid w:val="00AD4FE7"/>
    <w:rsid w:val="00AD59AE"/>
    <w:rsid w:val="00AD5AE9"/>
    <w:rsid w:val="00AD5C72"/>
    <w:rsid w:val="00AD5F93"/>
    <w:rsid w:val="00AD62A7"/>
    <w:rsid w:val="00AD6922"/>
    <w:rsid w:val="00AD6ACE"/>
    <w:rsid w:val="00AD7091"/>
    <w:rsid w:val="00AD7182"/>
    <w:rsid w:val="00AE00D6"/>
    <w:rsid w:val="00AE035E"/>
    <w:rsid w:val="00AE0B98"/>
    <w:rsid w:val="00AE0EBD"/>
    <w:rsid w:val="00AE134B"/>
    <w:rsid w:val="00AE1A18"/>
    <w:rsid w:val="00AE1F51"/>
    <w:rsid w:val="00AE2235"/>
    <w:rsid w:val="00AE2363"/>
    <w:rsid w:val="00AE249F"/>
    <w:rsid w:val="00AE2C6B"/>
    <w:rsid w:val="00AE34B4"/>
    <w:rsid w:val="00AE3ADA"/>
    <w:rsid w:val="00AE3D85"/>
    <w:rsid w:val="00AE4146"/>
    <w:rsid w:val="00AE497D"/>
    <w:rsid w:val="00AE4C62"/>
    <w:rsid w:val="00AE4E7F"/>
    <w:rsid w:val="00AE51C3"/>
    <w:rsid w:val="00AE52A8"/>
    <w:rsid w:val="00AE5A43"/>
    <w:rsid w:val="00AE5AB7"/>
    <w:rsid w:val="00AE5CAB"/>
    <w:rsid w:val="00AE5D8A"/>
    <w:rsid w:val="00AE6380"/>
    <w:rsid w:val="00AE6473"/>
    <w:rsid w:val="00AE6804"/>
    <w:rsid w:val="00AE7290"/>
    <w:rsid w:val="00AE72EA"/>
    <w:rsid w:val="00AE73B4"/>
    <w:rsid w:val="00AE7B01"/>
    <w:rsid w:val="00AF0090"/>
    <w:rsid w:val="00AF08A0"/>
    <w:rsid w:val="00AF0ACF"/>
    <w:rsid w:val="00AF0E54"/>
    <w:rsid w:val="00AF10AE"/>
    <w:rsid w:val="00AF131C"/>
    <w:rsid w:val="00AF15E2"/>
    <w:rsid w:val="00AF19BE"/>
    <w:rsid w:val="00AF1D63"/>
    <w:rsid w:val="00AF2129"/>
    <w:rsid w:val="00AF221F"/>
    <w:rsid w:val="00AF2267"/>
    <w:rsid w:val="00AF258A"/>
    <w:rsid w:val="00AF2702"/>
    <w:rsid w:val="00AF3409"/>
    <w:rsid w:val="00AF3418"/>
    <w:rsid w:val="00AF34CC"/>
    <w:rsid w:val="00AF46D9"/>
    <w:rsid w:val="00AF528D"/>
    <w:rsid w:val="00AF56BA"/>
    <w:rsid w:val="00AF5763"/>
    <w:rsid w:val="00AF605C"/>
    <w:rsid w:val="00AF6645"/>
    <w:rsid w:val="00AF675F"/>
    <w:rsid w:val="00AF67A5"/>
    <w:rsid w:val="00AF67BB"/>
    <w:rsid w:val="00AF698C"/>
    <w:rsid w:val="00AF6B80"/>
    <w:rsid w:val="00AF7450"/>
    <w:rsid w:val="00AF74E0"/>
    <w:rsid w:val="00AF78CA"/>
    <w:rsid w:val="00B0036A"/>
    <w:rsid w:val="00B004A7"/>
    <w:rsid w:val="00B00509"/>
    <w:rsid w:val="00B00651"/>
    <w:rsid w:val="00B00C9D"/>
    <w:rsid w:val="00B01156"/>
    <w:rsid w:val="00B01234"/>
    <w:rsid w:val="00B01986"/>
    <w:rsid w:val="00B026F6"/>
    <w:rsid w:val="00B02DF8"/>
    <w:rsid w:val="00B02E06"/>
    <w:rsid w:val="00B02F40"/>
    <w:rsid w:val="00B0322F"/>
    <w:rsid w:val="00B032BD"/>
    <w:rsid w:val="00B0335D"/>
    <w:rsid w:val="00B0362B"/>
    <w:rsid w:val="00B03CAF"/>
    <w:rsid w:val="00B044BB"/>
    <w:rsid w:val="00B04621"/>
    <w:rsid w:val="00B0474D"/>
    <w:rsid w:val="00B04BD0"/>
    <w:rsid w:val="00B055DF"/>
    <w:rsid w:val="00B05A18"/>
    <w:rsid w:val="00B070CB"/>
    <w:rsid w:val="00B071EE"/>
    <w:rsid w:val="00B07375"/>
    <w:rsid w:val="00B07E2A"/>
    <w:rsid w:val="00B1023C"/>
    <w:rsid w:val="00B1031D"/>
    <w:rsid w:val="00B11036"/>
    <w:rsid w:val="00B111C9"/>
    <w:rsid w:val="00B11F4C"/>
    <w:rsid w:val="00B12096"/>
    <w:rsid w:val="00B12106"/>
    <w:rsid w:val="00B122CE"/>
    <w:rsid w:val="00B127CC"/>
    <w:rsid w:val="00B12B83"/>
    <w:rsid w:val="00B12E5A"/>
    <w:rsid w:val="00B12E80"/>
    <w:rsid w:val="00B12F0B"/>
    <w:rsid w:val="00B13B65"/>
    <w:rsid w:val="00B13C34"/>
    <w:rsid w:val="00B13D44"/>
    <w:rsid w:val="00B1418E"/>
    <w:rsid w:val="00B14638"/>
    <w:rsid w:val="00B14756"/>
    <w:rsid w:val="00B14825"/>
    <w:rsid w:val="00B14941"/>
    <w:rsid w:val="00B15233"/>
    <w:rsid w:val="00B15B6B"/>
    <w:rsid w:val="00B16014"/>
    <w:rsid w:val="00B16232"/>
    <w:rsid w:val="00B166A1"/>
    <w:rsid w:val="00B16988"/>
    <w:rsid w:val="00B17BDA"/>
    <w:rsid w:val="00B17D3D"/>
    <w:rsid w:val="00B17DE4"/>
    <w:rsid w:val="00B17E35"/>
    <w:rsid w:val="00B20904"/>
    <w:rsid w:val="00B209DF"/>
    <w:rsid w:val="00B20A2C"/>
    <w:rsid w:val="00B21289"/>
    <w:rsid w:val="00B2136B"/>
    <w:rsid w:val="00B213B5"/>
    <w:rsid w:val="00B21770"/>
    <w:rsid w:val="00B2177B"/>
    <w:rsid w:val="00B218C1"/>
    <w:rsid w:val="00B21CDE"/>
    <w:rsid w:val="00B21F4F"/>
    <w:rsid w:val="00B220CD"/>
    <w:rsid w:val="00B22413"/>
    <w:rsid w:val="00B2244A"/>
    <w:rsid w:val="00B22892"/>
    <w:rsid w:val="00B22AEE"/>
    <w:rsid w:val="00B22CF6"/>
    <w:rsid w:val="00B23312"/>
    <w:rsid w:val="00B2365A"/>
    <w:rsid w:val="00B2394B"/>
    <w:rsid w:val="00B240FC"/>
    <w:rsid w:val="00B25790"/>
    <w:rsid w:val="00B2595C"/>
    <w:rsid w:val="00B25CC2"/>
    <w:rsid w:val="00B260B6"/>
    <w:rsid w:val="00B2620B"/>
    <w:rsid w:val="00B26521"/>
    <w:rsid w:val="00B26B99"/>
    <w:rsid w:val="00B26C28"/>
    <w:rsid w:val="00B26F1E"/>
    <w:rsid w:val="00B27786"/>
    <w:rsid w:val="00B27A99"/>
    <w:rsid w:val="00B27B8E"/>
    <w:rsid w:val="00B27BA8"/>
    <w:rsid w:val="00B27E48"/>
    <w:rsid w:val="00B301C3"/>
    <w:rsid w:val="00B30813"/>
    <w:rsid w:val="00B3094E"/>
    <w:rsid w:val="00B31467"/>
    <w:rsid w:val="00B31976"/>
    <w:rsid w:val="00B31ABF"/>
    <w:rsid w:val="00B31F83"/>
    <w:rsid w:val="00B324F0"/>
    <w:rsid w:val="00B32CA4"/>
    <w:rsid w:val="00B32D91"/>
    <w:rsid w:val="00B33789"/>
    <w:rsid w:val="00B33D65"/>
    <w:rsid w:val="00B33EC2"/>
    <w:rsid w:val="00B3439B"/>
    <w:rsid w:val="00B34EFD"/>
    <w:rsid w:val="00B34F87"/>
    <w:rsid w:val="00B34FF9"/>
    <w:rsid w:val="00B3581E"/>
    <w:rsid w:val="00B3665C"/>
    <w:rsid w:val="00B36D6D"/>
    <w:rsid w:val="00B3741B"/>
    <w:rsid w:val="00B37677"/>
    <w:rsid w:val="00B37EFA"/>
    <w:rsid w:val="00B37F6A"/>
    <w:rsid w:val="00B40066"/>
    <w:rsid w:val="00B40172"/>
    <w:rsid w:val="00B40360"/>
    <w:rsid w:val="00B40579"/>
    <w:rsid w:val="00B405FC"/>
    <w:rsid w:val="00B4098F"/>
    <w:rsid w:val="00B4173F"/>
    <w:rsid w:val="00B42372"/>
    <w:rsid w:val="00B42A19"/>
    <w:rsid w:val="00B42D11"/>
    <w:rsid w:val="00B431F9"/>
    <w:rsid w:val="00B43324"/>
    <w:rsid w:val="00B43337"/>
    <w:rsid w:val="00B4405A"/>
    <w:rsid w:val="00B44451"/>
    <w:rsid w:val="00B44CF2"/>
    <w:rsid w:val="00B45505"/>
    <w:rsid w:val="00B455B4"/>
    <w:rsid w:val="00B45EDA"/>
    <w:rsid w:val="00B45F0F"/>
    <w:rsid w:val="00B463FF"/>
    <w:rsid w:val="00B46446"/>
    <w:rsid w:val="00B46551"/>
    <w:rsid w:val="00B46632"/>
    <w:rsid w:val="00B46B29"/>
    <w:rsid w:val="00B46B70"/>
    <w:rsid w:val="00B46E7E"/>
    <w:rsid w:val="00B47C90"/>
    <w:rsid w:val="00B5009D"/>
    <w:rsid w:val="00B502D7"/>
    <w:rsid w:val="00B503C4"/>
    <w:rsid w:val="00B503E7"/>
    <w:rsid w:val="00B50CAD"/>
    <w:rsid w:val="00B50D71"/>
    <w:rsid w:val="00B515BE"/>
    <w:rsid w:val="00B521F5"/>
    <w:rsid w:val="00B52231"/>
    <w:rsid w:val="00B525BD"/>
    <w:rsid w:val="00B52724"/>
    <w:rsid w:val="00B528CE"/>
    <w:rsid w:val="00B53223"/>
    <w:rsid w:val="00B53353"/>
    <w:rsid w:val="00B53E38"/>
    <w:rsid w:val="00B544A2"/>
    <w:rsid w:val="00B546ED"/>
    <w:rsid w:val="00B548C6"/>
    <w:rsid w:val="00B54BDF"/>
    <w:rsid w:val="00B54C9B"/>
    <w:rsid w:val="00B55874"/>
    <w:rsid w:val="00B55AAF"/>
    <w:rsid w:val="00B55C18"/>
    <w:rsid w:val="00B55CDA"/>
    <w:rsid w:val="00B55F49"/>
    <w:rsid w:val="00B5678E"/>
    <w:rsid w:val="00B5692D"/>
    <w:rsid w:val="00B56ABD"/>
    <w:rsid w:val="00B57771"/>
    <w:rsid w:val="00B57D4F"/>
    <w:rsid w:val="00B57D5B"/>
    <w:rsid w:val="00B60795"/>
    <w:rsid w:val="00B60DE5"/>
    <w:rsid w:val="00B60FB7"/>
    <w:rsid w:val="00B6143C"/>
    <w:rsid w:val="00B61A67"/>
    <w:rsid w:val="00B61F4F"/>
    <w:rsid w:val="00B6294D"/>
    <w:rsid w:val="00B629C9"/>
    <w:rsid w:val="00B62AD5"/>
    <w:rsid w:val="00B63073"/>
    <w:rsid w:val="00B635D6"/>
    <w:rsid w:val="00B63C9F"/>
    <w:rsid w:val="00B63E5C"/>
    <w:rsid w:val="00B64E7D"/>
    <w:rsid w:val="00B65F6C"/>
    <w:rsid w:val="00B65FEE"/>
    <w:rsid w:val="00B663C0"/>
    <w:rsid w:val="00B671C7"/>
    <w:rsid w:val="00B676A1"/>
    <w:rsid w:val="00B67959"/>
    <w:rsid w:val="00B67EFB"/>
    <w:rsid w:val="00B70209"/>
    <w:rsid w:val="00B70854"/>
    <w:rsid w:val="00B71079"/>
    <w:rsid w:val="00B71187"/>
    <w:rsid w:val="00B71756"/>
    <w:rsid w:val="00B719FB"/>
    <w:rsid w:val="00B71D91"/>
    <w:rsid w:val="00B722FB"/>
    <w:rsid w:val="00B7282E"/>
    <w:rsid w:val="00B72C95"/>
    <w:rsid w:val="00B72D72"/>
    <w:rsid w:val="00B73123"/>
    <w:rsid w:val="00B73D23"/>
    <w:rsid w:val="00B73E84"/>
    <w:rsid w:val="00B74250"/>
    <w:rsid w:val="00B7477F"/>
    <w:rsid w:val="00B754FD"/>
    <w:rsid w:val="00B75B7F"/>
    <w:rsid w:val="00B75BD2"/>
    <w:rsid w:val="00B760E4"/>
    <w:rsid w:val="00B76995"/>
    <w:rsid w:val="00B76D97"/>
    <w:rsid w:val="00B77231"/>
    <w:rsid w:val="00B777B9"/>
    <w:rsid w:val="00B77D00"/>
    <w:rsid w:val="00B80191"/>
    <w:rsid w:val="00B804D4"/>
    <w:rsid w:val="00B80856"/>
    <w:rsid w:val="00B809B8"/>
    <w:rsid w:val="00B814B8"/>
    <w:rsid w:val="00B81A5A"/>
    <w:rsid w:val="00B829E1"/>
    <w:rsid w:val="00B83463"/>
    <w:rsid w:val="00B83C31"/>
    <w:rsid w:val="00B83D87"/>
    <w:rsid w:val="00B841CF"/>
    <w:rsid w:val="00B8461C"/>
    <w:rsid w:val="00B8483F"/>
    <w:rsid w:val="00B84B47"/>
    <w:rsid w:val="00B84ECD"/>
    <w:rsid w:val="00B850AD"/>
    <w:rsid w:val="00B852C2"/>
    <w:rsid w:val="00B86656"/>
    <w:rsid w:val="00B871FB"/>
    <w:rsid w:val="00B87A5C"/>
    <w:rsid w:val="00B87B62"/>
    <w:rsid w:val="00B9019B"/>
    <w:rsid w:val="00B9033F"/>
    <w:rsid w:val="00B9060A"/>
    <w:rsid w:val="00B91164"/>
    <w:rsid w:val="00B911F4"/>
    <w:rsid w:val="00B917C1"/>
    <w:rsid w:val="00B9188C"/>
    <w:rsid w:val="00B91D75"/>
    <w:rsid w:val="00B923A2"/>
    <w:rsid w:val="00B92B89"/>
    <w:rsid w:val="00B92CE5"/>
    <w:rsid w:val="00B931E5"/>
    <w:rsid w:val="00B935FF"/>
    <w:rsid w:val="00B93875"/>
    <w:rsid w:val="00B93EE3"/>
    <w:rsid w:val="00B942F9"/>
    <w:rsid w:val="00B94E16"/>
    <w:rsid w:val="00B953AC"/>
    <w:rsid w:val="00B95D00"/>
    <w:rsid w:val="00B96176"/>
    <w:rsid w:val="00B96259"/>
    <w:rsid w:val="00B962C0"/>
    <w:rsid w:val="00B964D2"/>
    <w:rsid w:val="00B96AD5"/>
    <w:rsid w:val="00B96E07"/>
    <w:rsid w:val="00B96FF0"/>
    <w:rsid w:val="00B97107"/>
    <w:rsid w:val="00B97453"/>
    <w:rsid w:val="00B977A5"/>
    <w:rsid w:val="00B97B38"/>
    <w:rsid w:val="00BA0040"/>
    <w:rsid w:val="00BA1238"/>
    <w:rsid w:val="00BA172B"/>
    <w:rsid w:val="00BA1C09"/>
    <w:rsid w:val="00BA2469"/>
    <w:rsid w:val="00BA27A5"/>
    <w:rsid w:val="00BA2FB2"/>
    <w:rsid w:val="00BA3A2F"/>
    <w:rsid w:val="00BA3C1A"/>
    <w:rsid w:val="00BA3C41"/>
    <w:rsid w:val="00BA3F56"/>
    <w:rsid w:val="00BA4224"/>
    <w:rsid w:val="00BA49C0"/>
    <w:rsid w:val="00BA5F3A"/>
    <w:rsid w:val="00BA659D"/>
    <w:rsid w:val="00BA6725"/>
    <w:rsid w:val="00BA6E6C"/>
    <w:rsid w:val="00BA7080"/>
    <w:rsid w:val="00BA7556"/>
    <w:rsid w:val="00BA76FE"/>
    <w:rsid w:val="00BB0DEF"/>
    <w:rsid w:val="00BB0EA5"/>
    <w:rsid w:val="00BB0ED5"/>
    <w:rsid w:val="00BB17E2"/>
    <w:rsid w:val="00BB1C4F"/>
    <w:rsid w:val="00BB20B7"/>
    <w:rsid w:val="00BB26E5"/>
    <w:rsid w:val="00BB2761"/>
    <w:rsid w:val="00BB341E"/>
    <w:rsid w:val="00BB3601"/>
    <w:rsid w:val="00BB389F"/>
    <w:rsid w:val="00BB3A5C"/>
    <w:rsid w:val="00BB3C12"/>
    <w:rsid w:val="00BB3CFE"/>
    <w:rsid w:val="00BB3E73"/>
    <w:rsid w:val="00BB3EE9"/>
    <w:rsid w:val="00BB4615"/>
    <w:rsid w:val="00BB4B7F"/>
    <w:rsid w:val="00BB5672"/>
    <w:rsid w:val="00BB5E75"/>
    <w:rsid w:val="00BB6777"/>
    <w:rsid w:val="00BB677D"/>
    <w:rsid w:val="00BB79D7"/>
    <w:rsid w:val="00BB7C2F"/>
    <w:rsid w:val="00BB7D50"/>
    <w:rsid w:val="00BC05DD"/>
    <w:rsid w:val="00BC07B9"/>
    <w:rsid w:val="00BC07E3"/>
    <w:rsid w:val="00BC0BEF"/>
    <w:rsid w:val="00BC0D4E"/>
    <w:rsid w:val="00BC0D84"/>
    <w:rsid w:val="00BC1EB9"/>
    <w:rsid w:val="00BC1F22"/>
    <w:rsid w:val="00BC21E4"/>
    <w:rsid w:val="00BC2B77"/>
    <w:rsid w:val="00BC2C2F"/>
    <w:rsid w:val="00BC2D0D"/>
    <w:rsid w:val="00BC35AC"/>
    <w:rsid w:val="00BC38F2"/>
    <w:rsid w:val="00BC394A"/>
    <w:rsid w:val="00BC3C63"/>
    <w:rsid w:val="00BC3F2F"/>
    <w:rsid w:val="00BC431A"/>
    <w:rsid w:val="00BC43F4"/>
    <w:rsid w:val="00BC4EBF"/>
    <w:rsid w:val="00BC6A23"/>
    <w:rsid w:val="00BC6E4A"/>
    <w:rsid w:val="00BC707B"/>
    <w:rsid w:val="00BC7B86"/>
    <w:rsid w:val="00BD0220"/>
    <w:rsid w:val="00BD02C6"/>
    <w:rsid w:val="00BD0704"/>
    <w:rsid w:val="00BD10E6"/>
    <w:rsid w:val="00BD20CC"/>
    <w:rsid w:val="00BD21ED"/>
    <w:rsid w:val="00BD230B"/>
    <w:rsid w:val="00BD2A0E"/>
    <w:rsid w:val="00BD4652"/>
    <w:rsid w:val="00BD5441"/>
    <w:rsid w:val="00BD5504"/>
    <w:rsid w:val="00BD56EF"/>
    <w:rsid w:val="00BD5926"/>
    <w:rsid w:val="00BD6578"/>
    <w:rsid w:val="00BD6862"/>
    <w:rsid w:val="00BD68B1"/>
    <w:rsid w:val="00BD6AA9"/>
    <w:rsid w:val="00BD7BFD"/>
    <w:rsid w:val="00BD7E8F"/>
    <w:rsid w:val="00BE040C"/>
    <w:rsid w:val="00BE0590"/>
    <w:rsid w:val="00BE08B0"/>
    <w:rsid w:val="00BE10E2"/>
    <w:rsid w:val="00BE1468"/>
    <w:rsid w:val="00BE2230"/>
    <w:rsid w:val="00BE263A"/>
    <w:rsid w:val="00BE27A5"/>
    <w:rsid w:val="00BE286F"/>
    <w:rsid w:val="00BE298B"/>
    <w:rsid w:val="00BE2A9D"/>
    <w:rsid w:val="00BE43F1"/>
    <w:rsid w:val="00BE457B"/>
    <w:rsid w:val="00BE463D"/>
    <w:rsid w:val="00BE4CA9"/>
    <w:rsid w:val="00BE4E81"/>
    <w:rsid w:val="00BE4F06"/>
    <w:rsid w:val="00BE4F46"/>
    <w:rsid w:val="00BE52D6"/>
    <w:rsid w:val="00BE58FE"/>
    <w:rsid w:val="00BE6476"/>
    <w:rsid w:val="00BE664E"/>
    <w:rsid w:val="00BE7939"/>
    <w:rsid w:val="00BE7BC7"/>
    <w:rsid w:val="00BF0586"/>
    <w:rsid w:val="00BF0D89"/>
    <w:rsid w:val="00BF128A"/>
    <w:rsid w:val="00BF13EA"/>
    <w:rsid w:val="00BF1690"/>
    <w:rsid w:val="00BF1A32"/>
    <w:rsid w:val="00BF1D27"/>
    <w:rsid w:val="00BF1D28"/>
    <w:rsid w:val="00BF1DA2"/>
    <w:rsid w:val="00BF206D"/>
    <w:rsid w:val="00BF2259"/>
    <w:rsid w:val="00BF251A"/>
    <w:rsid w:val="00BF32FD"/>
    <w:rsid w:val="00BF349C"/>
    <w:rsid w:val="00BF3634"/>
    <w:rsid w:val="00BF369A"/>
    <w:rsid w:val="00BF36CD"/>
    <w:rsid w:val="00BF3771"/>
    <w:rsid w:val="00BF4863"/>
    <w:rsid w:val="00BF48EE"/>
    <w:rsid w:val="00BF4C24"/>
    <w:rsid w:val="00BF5B43"/>
    <w:rsid w:val="00BF6681"/>
    <w:rsid w:val="00BF7858"/>
    <w:rsid w:val="00C002B8"/>
    <w:rsid w:val="00C00865"/>
    <w:rsid w:val="00C008A6"/>
    <w:rsid w:val="00C01161"/>
    <w:rsid w:val="00C01A16"/>
    <w:rsid w:val="00C02E59"/>
    <w:rsid w:val="00C03890"/>
    <w:rsid w:val="00C03F95"/>
    <w:rsid w:val="00C043FF"/>
    <w:rsid w:val="00C047E8"/>
    <w:rsid w:val="00C04930"/>
    <w:rsid w:val="00C04995"/>
    <w:rsid w:val="00C049B0"/>
    <w:rsid w:val="00C04BE1"/>
    <w:rsid w:val="00C05041"/>
    <w:rsid w:val="00C05A1D"/>
    <w:rsid w:val="00C05C19"/>
    <w:rsid w:val="00C062A0"/>
    <w:rsid w:val="00C06403"/>
    <w:rsid w:val="00C066B2"/>
    <w:rsid w:val="00C0674C"/>
    <w:rsid w:val="00C07245"/>
    <w:rsid w:val="00C0727A"/>
    <w:rsid w:val="00C07496"/>
    <w:rsid w:val="00C07F72"/>
    <w:rsid w:val="00C1032A"/>
    <w:rsid w:val="00C10A86"/>
    <w:rsid w:val="00C10E21"/>
    <w:rsid w:val="00C11064"/>
    <w:rsid w:val="00C11131"/>
    <w:rsid w:val="00C11375"/>
    <w:rsid w:val="00C11406"/>
    <w:rsid w:val="00C12066"/>
    <w:rsid w:val="00C12439"/>
    <w:rsid w:val="00C129FF"/>
    <w:rsid w:val="00C130D6"/>
    <w:rsid w:val="00C13152"/>
    <w:rsid w:val="00C1386A"/>
    <w:rsid w:val="00C13A8D"/>
    <w:rsid w:val="00C1437A"/>
    <w:rsid w:val="00C1536B"/>
    <w:rsid w:val="00C15CB2"/>
    <w:rsid w:val="00C15E31"/>
    <w:rsid w:val="00C16039"/>
    <w:rsid w:val="00C1616C"/>
    <w:rsid w:val="00C16429"/>
    <w:rsid w:val="00C164A3"/>
    <w:rsid w:val="00C167ED"/>
    <w:rsid w:val="00C17324"/>
    <w:rsid w:val="00C17367"/>
    <w:rsid w:val="00C17410"/>
    <w:rsid w:val="00C17641"/>
    <w:rsid w:val="00C17A84"/>
    <w:rsid w:val="00C201C9"/>
    <w:rsid w:val="00C2057D"/>
    <w:rsid w:val="00C205CF"/>
    <w:rsid w:val="00C208D4"/>
    <w:rsid w:val="00C20C13"/>
    <w:rsid w:val="00C20C6F"/>
    <w:rsid w:val="00C2107F"/>
    <w:rsid w:val="00C211C1"/>
    <w:rsid w:val="00C21C48"/>
    <w:rsid w:val="00C21DFF"/>
    <w:rsid w:val="00C225CA"/>
    <w:rsid w:val="00C229FE"/>
    <w:rsid w:val="00C22A63"/>
    <w:rsid w:val="00C22F48"/>
    <w:rsid w:val="00C233DE"/>
    <w:rsid w:val="00C23709"/>
    <w:rsid w:val="00C239D6"/>
    <w:rsid w:val="00C24505"/>
    <w:rsid w:val="00C24E0A"/>
    <w:rsid w:val="00C25410"/>
    <w:rsid w:val="00C25C09"/>
    <w:rsid w:val="00C26529"/>
    <w:rsid w:val="00C26BD1"/>
    <w:rsid w:val="00C2742D"/>
    <w:rsid w:val="00C2770A"/>
    <w:rsid w:val="00C30487"/>
    <w:rsid w:val="00C305E0"/>
    <w:rsid w:val="00C30F8B"/>
    <w:rsid w:val="00C316A6"/>
    <w:rsid w:val="00C31915"/>
    <w:rsid w:val="00C31D02"/>
    <w:rsid w:val="00C3259C"/>
    <w:rsid w:val="00C32FD3"/>
    <w:rsid w:val="00C33547"/>
    <w:rsid w:val="00C33C2D"/>
    <w:rsid w:val="00C340C9"/>
    <w:rsid w:val="00C3473A"/>
    <w:rsid w:val="00C34915"/>
    <w:rsid w:val="00C358F3"/>
    <w:rsid w:val="00C3623D"/>
    <w:rsid w:val="00C376E2"/>
    <w:rsid w:val="00C379C9"/>
    <w:rsid w:val="00C37A25"/>
    <w:rsid w:val="00C40ACC"/>
    <w:rsid w:val="00C40D40"/>
    <w:rsid w:val="00C4115C"/>
    <w:rsid w:val="00C412DC"/>
    <w:rsid w:val="00C414FD"/>
    <w:rsid w:val="00C415A6"/>
    <w:rsid w:val="00C41BA4"/>
    <w:rsid w:val="00C424AD"/>
    <w:rsid w:val="00C42820"/>
    <w:rsid w:val="00C42FA1"/>
    <w:rsid w:val="00C4320F"/>
    <w:rsid w:val="00C43446"/>
    <w:rsid w:val="00C4393B"/>
    <w:rsid w:val="00C43979"/>
    <w:rsid w:val="00C446EA"/>
    <w:rsid w:val="00C448BA"/>
    <w:rsid w:val="00C44B4D"/>
    <w:rsid w:val="00C44C4A"/>
    <w:rsid w:val="00C44E6F"/>
    <w:rsid w:val="00C44E91"/>
    <w:rsid w:val="00C454AD"/>
    <w:rsid w:val="00C4561D"/>
    <w:rsid w:val="00C46479"/>
    <w:rsid w:val="00C46F69"/>
    <w:rsid w:val="00C50199"/>
    <w:rsid w:val="00C50204"/>
    <w:rsid w:val="00C505E4"/>
    <w:rsid w:val="00C505F8"/>
    <w:rsid w:val="00C5067D"/>
    <w:rsid w:val="00C509F5"/>
    <w:rsid w:val="00C50A4D"/>
    <w:rsid w:val="00C50AA3"/>
    <w:rsid w:val="00C50D45"/>
    <w:rsid w:val="00C512A4"/>
    <w:rsid w:val="00C52263"/>
    <w:rsid w:val="00C52DC4"/>
    <w:rsid w:val="00C52FD0"/>
    <w:rsid w:val="00C535B6"/>
    <w:rsid w:val="00C53AF6"/>
    <w:rsid w:val="00C53D47"/>
    <w:rsid w:val="00C5433E"/>
    <w:rsid w:val="00C54C4A"/>
    <w:rsid w:val="00C54E78"/>
    <w:rsid w:val="00C55220"/>
    <w:rsid w:val="00C555C9"/>
    <w:rsid w:val="00C5568E"/>
    <w:rsid w:val="00C57588"/>
    <w:rsid w:val="00C57A7A"/>
    <w:rsid w:val="00C57FA7"/>
    <w:rsid w:val="00C6098F"/>
    <w:rsid w:val="00C60ADC"/>
    <w:rsid w:val="00C61599"/>
    <w:rsid w:val="00C61CDF"/>
    <w:rsid w:val="00C627C8"/>
    <w:rsid w:val="00C62BEE"/>
    <w:rsid w:val="00C6317E"/>
    <w:rsid w:val="00C6382F"/>
    <w:rsid w:val="00C64E3F"/>
    <w:rsid w:val="00C65523"/>
    <w:rsid w:val="00C65733"/>
    <w:rsid w:val="00C657E1"/>
    <w:rsid w:val="00C66BF2"/>
    <w:rsid w:val="00C6725E"/>
    <w:rsid w:val="00C677D6"/>
    <w:rsid w:val="00C67BCA"/>
    <w:rsid w:val="00C70760"/>
    <w:rsid w:val="00C70910"/>
    <w:rsid w:val="00C70C62"/>
    <w:rsid w:val="00C71DC7"/>
    <w:rsid w:val="00C725EA"/>
    <w:rsid w:val="00C726B7"/>
    <w:rsid w:val="00C72A2F"/>
    <w:rsid w:val="00C72AA2"/>
    <w:rsid w:val="00C72AF3"/>
    <w:rsid w:val="00C73276"/>
    <w:rsid w:val="00C7378C"/>
    <w:rsid w:val="00C74196"/>
    <w:rsid w:val="00C743F3"/>
    <w:rsid w:val="00C74D80"/>
    <w:rsid w:val="00C74EE2"/>
    <w:rsid w:val="00C74F34"/>
    <w:rsid w:val="00C751E1"/>
    <w:rsid w:val="00C7566D"/>
    <w:rsid w:val="00C757BA"/>
    <w:rsid w:val="00C75C2C"/>
    <w:rsid w:val="00C75E84"/>
    <w:rsid w:val="00C76022"/>
    <w:rsid w:val="00C76398"/>
    <w:rsid w:val="00C768EF"/>
    <w:rsid w:val="00C76FF3"/>
    <w:rsid w:val="00C77404"/>
    <w:rsid w:val="00C774BD"/>
    <w:rsid w:val="00C77888"/>
    <w:rsid w:val="00C77976"/>
    <w:rsid w:val="00C77AFA"/>
    <w:rsid w:val="00C77D8C"/>
    <w:rsid w:val="00C77E9F"/>
    <w:rsid w:val="00C806A0"/>
    <w:rsid w:val="00C807FB"/>
    <w:rsid w:val="00C8160D"/>
    <w:rsid w:val="00C820E3"/>
    <w:rsid w:val="00C82734"/>
    <w:rsid w:val="00C829B4"/>
    <w:rsid w:val="00C82F78"/>
    <w:rsid w:val="00C8314C"/>
    <w:rsid w:val="00C84355"/>
    <w:rsid w:val="00C8594C"/>
    <w:rsid w:val="00C85A36"/>
    <w:rsid w:val="00C8613A"/>
    <w:rsid w:val="00C86438"/>
    <w:rsid w:val="00C86801"/>
    <w:rsid w:val="00C873B7"/>
    <w:rsid w:val="00C87500"/>
    <w:rsid w:val="00C87A4D"/>
    <w:rsid w:val="00C87BA5"/>
    <w:rsid w:val="00C87DAF"/>
    <w:rsid w:val="00C908F7"/>
    <w:rsid w:val="00C9143D"/>
    <w:rsid w:val="00C91A8B"/>
    <w:rsid w:val="00C91DCB"/>
    <w:rsid w:val="00C92060"/>
    <w:rsid w:val="00C92348"/>
    <w:rsid w:val="00C924F1"/>
    <w:rsid w:val="00C92AF4"/>
    <w:rsid w:val="00C9312E"/>
    <w:rsid w:val="00C93141"/>
    <w:rsid w:val="00C93A1F"/>
    <w:rsid w:val="00C93FEC"/>
    <w:rsid w:val="00C94584"/>
    <w:rsid w:val="00C945E5"/>
    <w:rsid w:val="00C9479F"/>
    <w:rsid w:val="00C94A9C"/>
    <w:rsid w:val="00C94ED9"/>
    <w:rsid w:val="00C9503E"/>
    <w:rsid w:val="00C951D2"/>
    <w:rsid w:val="00C95D35"/>
    <w:rsid w:val="00C9671B"/>
    <w:rsid w:val="00C972BF"/>
    <w:rsid w:val="00C97403"/>
    <w:rsid w:val="00C97599"/>
    <w:rsid w:val="00C97924"/>
    <w:rsid w:val="00CA007D"/>
    <w:rsid w:val="00CA012A"/>
    <w:rsid w:val="00CA0D81"/>
    <w:rsid w:val="00CA0D97"/>
    <w:rsid w:val="00CA0FB4"/>
    <w:rsid w:val="00CA170E"/>
    <w:rsid w:val="00CA19A3"/>
    <w:rsid w:val="00CA1E1F"/>
    <w:rsid w:val="00CA1F7F"/>
    <w:rsid w:val="00CA222B"/>
    <w:rsid w:val="00CA2863"/>
    <w:rsid w:val="00CA2D3C"/>
    <w:rsid w:val="00CA3397"/>
    <w:rsid w:val="00CA394A"/>
    <w:rsid w:val="00CA3C7D"/>
    <w:rsid w:val="00CA5DA7"/>
    <w:rsid w:val="00CA6978"/>
    <w:rsid w:val="00CA7435"/>
    <w:rsid w:val="00CA746A"/>
    <w:rsid w:val="00CA78D3"/>
    <w:rsid w:val="00CA79E6"/>
    <w:rsid w:val="00CA7BF0"/>
    <w:rsid w:val="00CB030F"/>
    <w:rsid w:val="00CB0C22"/>
    <w:rsid w:val="00CB0C38"/>
    <w:rsid w:val="00CB1809"/>
    <w:rsid w:val="00CB24EE"/>
    <w:rsid w:val="00CB2E3F"/>
    <w:rsid w:val="00CB31CC"/>
    <w:rsid w:val="00CB3AD5"/>
    <w:rsid w:val="00CB3BD9"/>
    <w:rsid w:val="00CB43E5"/>
    <w:rsid w:val="00CB4461"/>
    <w:rsid w:val="00CB45E7"/>
    <w:rsid w:val="00CB45FA"/>
    <w:rsid w:val="00CB460D"/>
    <w:rsid w:val="00CB4EED"/>
    <w:rsid w:val="00CB542B"/>
    <w:rsid w:val="00CB5719"/>
    <w:rsid w:val="00CB5FFB"/>
    <w:rsid w:val="00CB64A1"/>
    <w:rsid w:val="00CB6556"/>
    <w:rsid w:val="00CB6601"/>
    <w:rsid w:val="00CB6D80"/>
    <w:rsid w:val="00CB6D9A"/>
    <w:rsid w:val="00CB7423"/>
    <w:rsid w:val="00CB79EC"/>
    <w:rsid w:val="00CB7A90"/>
    <w:rsid w:val="00CC0AE1"/>
    <w:rsid w:val="00CC0C18"/>
    <w:rsid w:val="00CC0C7E"/>
    <w:rsid w:val="00CC0DD1"/>
    <w:rsid w:val="00CC1036"/>
    <w:rsid w:val="00CC15AC"/>
    <w:rsid w:val="00CC1FED"/>
    <w:rsid w:val="00CC22E4"/>
    <w:rsid w:val="00CC2AFE"/>
    <w:rsid w:val="00CC2C43"/>
    <w:rsid w:val="00CC2E5E"/>
    <w:rsid w:val="00CC34B5"/>
    <w:rsid w:val="00CC3574"/>
    <w:rsid w:val="00CC393C"/>
    <w:rsid w:val="00CC3D31"/>
    <w:rsid w:val="00CC4575"/>
    <w:rsid w:val="00CC572B"/>
    <w:rsid w:val="00CC5CD2"/>
    <w:rsid w:val="00CC5E9E"/>
    <w:rsid w:val="00CC6CF6"/>
    <w:rsid w:val="00CC6D19"/>
    <w:rsid w:val="00CC6D51"/>
    <w:rsid w:val="00CC717E"/>
    <w:rsid w:val="00CC7391"/>
    <w:rsid w:val="00CC755F"/>
    <w:rsid w:val="00CC75E2"/>
    <w:rsid w:val="00CC7B05"/>
    <w:rsid w:val="00CC7D1F"/>
    <w:rsid w:val="00CD2298"/>
    <w:rsid w:val="00CD273F"/>
    <w:rsid w:val="00CD3BB2"/>
    <w:rsid w:val="00CD44EC"/>
    <w:rsid w:val="00CD477C"/>
    <w:rsid w:val="00CD4C77"/>
    <w:rsid w:val="00CD5114"/>
    <w:rsid w:val="00CD53C7"/>
    <w:rsid w:val="00CD5E39"/>
    <w:rsid w:val="00CD5FC0"/>
    <w:rsid w:val="00CD6249"/>
    <w:rsid w:val="00CD66E6"/>
    <w:rsid w:val="00CD6BED"/>
    <w:rsid w:val="00CD6D5F"/>
    <w:rsid w:val="00CD71E1"/>
    <w:rsid w:val="00CD7567"/>
    <w:rsid w:val="00CD76BF"/>
    <w:rsid w:val="00CD7FBF"/>
    <w:rsid w:val="00CE0011"/>
    <w:rsid w:val="00CE0954"/>
    <w:rsid w:val="00CE0FEA"/>
    <w:rsid w:val="00CE1164"/>
    <w:rsid w:val="00CE1DEB"/>
    <w:rsid w:val="00CE2340"/>
    <w:rsid w:val="00CE2364"/>
    <w:rsid w:val="00CE23BF"/>
    <w:rsid w:val="00CE28E3"/>
    <w:rsid w:val="00CE2E18"/>
    <w:rsid w:val="00CE36AF"/>
    <w:rsid w:val="00CE380A"/>
    <w:rsid w:val="00CE4624"/>
    <w:rsid w:val="00CE4912"/>
    <w:rsid w:val="00CE5126"/>
    <w:rsid w:val="00CE529D"/>
    <w:rsid w:val="00CE5C02"/>
    <w:rsid w:val="00CE6333"/>
    <w:rsid w:val="00CE63B8"/>
    <w:rsid w:val="00CE668C"/>
    <w:rsid w:val="00CE6D9C"/>
    <w:rsid w:val="00CE6DF1"/>
    <w:rsid w:val="00CE6FB4"/>
    <w:rsid w:val="00CE73C9"/>
    <w:rsid w:val="00CE756A"/>
    <w:rsid w:val="00CE7C62"/>
    <w:rsid w:val="00CE7EE3"/>
    <w:rsid w:val="00CF04F0"/>
    <w:rsid w:val="00CF08BD"/>
    <w:rsid w:val="00CF09DA"/>
    <w:rsid w:val="00CF10EE"/>
    <w:rsid w:val="00CF115B"/>
    <w:rsid w:val="00CF1580"/>
    <w:rsid w:val="00CF1807"/>
    <w:rsid w:val="00CF1D28"/>
    <w:rsid w:val="00CF1DDC"/>
    <w:rsid w:val="00CF1DDE"/>
    <w:rsid w:val="00CF22D4"/>
    <w:rsid w:val="00CF24CA"/>
    <w:rsid w:val="00CF253E"/>
    <w:rsid w:val="00CF287D"/>
    <w:rsid w:val="00CF28A3"/>
    <w:rsid w:val="00CF29C7"/>
    <w:rsid w:val="00CF2A73"/>
    <w:rsid w:val="00CF2EF1"/>
    <w:rsid w:val="00CF30B9"/>
    <w:rsid w:val="00CF31FA"/>
    <w:rsid w:val="00CF323D"/>
    <w:rsid w:val="00CF3702"/>
    <w:rsid w:val="00CF3C6B"/>
    <w:rsid w:val="00CF3CA7"/>
    <w:rsid w:val="00CF40E1"/>
    <w:rsid w:val="00CF469E"/>
    <w:rsid w:val="00CF46EC"/>
    <w:rsid w:val="00CF4949"/>
    <w:rsid w:val="00CF4FDF"/>
    <w:rsid w:val="00CF50E4"/>
    <w:rsid w:val="00CF591B"/>
    <w:rsid w:val="00CF61B1"/>
    <w:rsid w:val="00CF6776"/>
    <w:rsid w:val="00CF7A9B"/>
    <w:rsid w:val="00CF7AD3"/>
    <w:rsid w:val="00D00AEA"/>
    <w:rsid w:val="00D00DF3"/>
    <w:rsid w:val="00D017AC"/>
    <w:rsid w:val="00D01828"/>
    <w:rsid w:val="00D019D2"/>
    <w:rsid w:val="00D02770"/>
    <w:rsid w:val="00D02A59"/>
    <w:rsid w:val="00D02A8F"/>
    <w:rsid w:val="00D02EE9"/>
    <w:rsid w:val="00D03429"/>
    <w:rsid w:val="00D036C5"/>
    <w:rsid w:val="00D0394F"/>
    <w:rsid w:val="00D04117"/>
    <w:rsid w:val="00D04271"/>
    <w:rsid w:val="00D04637"/>
    <w:rsid w:val="00D04913"/>
    <w:rsid w:val="00D04C88"/>
    <w:rsid w:val="00D05032"/>
    <w:rsid w:val="00D052E8"/>
    <w:rsid w:val="00D053FD"/>
    <w:rsid w:val="00D056B9"/>
    <w:rsid w:val="00D0570D"/>
    <w:rsid w:val="00D075D2"/>
    <w:rsid w:val="00D075F0"/>
    <w:rsid w:val="00D10B4A"/>
    <w:rsid w:val="00D10C05"/>
    <w:rsid w:val="00D10D8D"/>
    <w:rsid w:val="00D10DA2"/>
    <w:rsid w:val="00D11392"/>
    <w:rsid w:val="00D114C7"/>
    <w:rsid w:val="00D122D9"/>
    <w:rsid w:val="00D123A3"/>
    <w:rsid w:val="00D12B60"/>
    <w:rsid w:val="00D12C06"/>
    <w:rsid w:val="00D134AA"/>
    <w:rsid w:val="00D14EF4"/>
    <w:rsid w:val="00D14F54"/>
    <w:rsid w:val="00D15110"/>
    <w:rsid w:val="00D1511E"/>
    <w:rsid w:val="00D15791"/>
    <w:rsid w:val="00D15A10"/>
    <w:rsid w:val="00D17245"/>
    <w:rsid w:val="00D1728F"/>
    <w:rsid w:val="00D172D4"/>
    <w:rsid w:val="00D1767F"/>
    <w:rsid w:val="00D17A36"/>
    <w:rsid w:val="00D17BBF"/>
    <w:rsid w:val="00D20474"/>
    <w:rsid w:val="00D2069E"/>
    <w:rsid w:val="00D2078C"/>
    <w:rsid w:val="00D207A8"/>
    <w:rsid w:val="00D208AA"/>
    <w:rsid w:val="00D209F9"/>
    <w:rsid w:val="00D20AA1"/>
    <w:rsid w:val="00D20AB5"/>
    <w:rsid w:val="00D20BD1"/>
    <w:rsid w:val="00D20E1D"/>
    <w:rsid w:val="00D216C1"/>
    <w:rsid w:val="00D219D9"/>
    <w:rsid w:val="00D21CB2"/>
    <w:rsid w:val="00D2202E"/>
    <w:rsid w:val="00D22D69"/>
    <w:rsid w:val="00D22E8B"/>
    <w:rsid w:val="00D23D5A"/>
    <w:rsid w:val="00D247CC"/>
    <w:rsid w:val="00D24D94"/>
    <w:rsid w:val="00D253F2"/>
    <w:rsid w:val="00D2558E"/>
    <w:rsid w:val="00D25AE7"/>
    <w:rsid w:val="00D25C7D"/>
    <w:rsid w:val="00D26042"/>
    <w:rsid w:val="00D26218"/>
    <w:rsid w:val="00D2657F"/>
    <w:rsid w:val="00D27C83"/>
    <w:rsid w:val="00D308BB"/>
    <w:rsid w:val="00D308BE"/>
    <w:rsid w:val="00D30E06"/>
    <w:rsid w:val="00D30FB8"/>
    <w:rsid w:val="00D3113E"/>
    <w:rsid w:val="00D312AF"/>
    <w:rsid w:val="00D31945"/>
    <w:rsid w:val="00D31DF2"/>
    <w:rsid w:val="00D32697"/>
    <w:rsid w:val="00D3284B"/>
    <w:rsid w:val="00D32C0A"/>
    <w:rsid w:val="00D32C76"/>
    <w:rsid w:val="00D33151"/>
    <w:rsid w:val="00D331FB"/>
    <w:rsid w:val="00D333EB"/>
    <w:rsid w:val="00D33543"/>
    <w:rsid w:val="00D335E4"/>
    <w:rsid w:val="00D3365D"/>
    <w:rsid w:val="00D3374E"/>
    <w:rsid w:val="00D3375B"/>
    <w:rsid w:val="00D33C53"/>
    <w:rsid w:val="00D346A6"/>
    <w:rsid w:val="00D34C3E"/>
    <w:rsid w:val="00D35341"/>
    <w:rsid w:val="00D357E7"/>
    <w:rsid w:val="00D35E80"/>
    <w:rsid w:val="00D36776"/>
    <w:rsid w:val="00D36965"/>
    <w:rsid w:val="00D36A7D"/>
    <w:rsid w:val="00D36C13"/>
    <w:rsid w:val="00D37349"/>
    <w:rsid w:val="00D375EF"/>
    <w:rsid w:val="00D37B04"/>
    <w:rsid w:val="00D410A1"/>
    <w:rsid w:val="00D4126F"/>
    <w:rsid w:val="00D4185F"/>
    <w:rsid w:val="00D41F75"/>
    <w:rsid w:val="00D42D0E"/>
    <w:rsid w:val="00D4369A"/>
    <w:rsid w:val="00D438B5"/>
    <w:rsid w:val="00D44317"/>
    <w:rsid w:val="00D44B9F"/>
    <w:rsid w:val="00D44C34"/>
    <w:rsid w:val="00D45D50"/>
    <w:rsid w:val="00D45FEC"/>
    <w:rsid w:val="00D4640A"/>
    <w:rsid w:val="00D46574"/>
    <w:rsid w:val="00D46EAA"/>
    <w:rsid w:val="00D46EFB"/>
    <w:rsid w:val="00D46FD7"/>
    <w:rsid w:val="00D475C6"/>
    <w:rsid w:val="00D476E7"/>
    <w:rsid w:val="00D47985"/>
    <w:rsid w:val="00D47D14"/>
    <w:rsid w:val="00D50CD9"/>
    <w:rsid w:val="00D5173D"/>
    <w:rsid w:val="00D519E4"/>
    <w:rsid w:val="00D52974"/>
    <w:rsid w:val="00D52BF9"/>
    <w:rsid w:val="00D533F9"/>
    <w:rsid w:val="00D535F0"/>
    <w:rsid w:val="00D53681"/>
    <w:rsid w:val="00D54A5F"/>
    <w:rsid w:val="00D54AFE"/>
    <w:rsid w:val="00D54FAB"/>
    <w:rsid w:val="00D55127"/>
    <w:rsid w:val="00D55234"/>
    <w:rsid w:val="00D557AC"/>
    <w:rsid w:val="00D559F7"/>
    <w:rsid w:val="00D55AAA"/>
    <w:rsid w:val="00D56544"/>
    <w:rsid w:val="00D56707"/>
    <w:rsid w:val="00D56B7C"/>
    <w:rsid w:val="00D56BFD"/>
    <w:rsid w:val="00D56CEC"/>
    <w:rsid w:val="00D56F40"/>
    <w:rsid w:val="00D575B8"/>
    <w:rsid w:val="00D57BB7"/>
    <w:rsid w:val="00D57C10"/>
    <w:rsid w:val="00D57D1D"/>
    <w:rsid w:val="00D608EF"/>
    <w:rsid w:val="00D60DEF"/>
    <w:rsid w:val="00D60E4A"/>
    <w:rsid w:val="00D613D2"/>
    <w:rsid w:val="00D61A37"/>
    <w:rsid w:val="00D61D03"/>
    <w:rsid w:val="00D61F66"/>
    <w:rsid w:val="00D62D19"/>
    <w:rsid w:val="00D62E68"/>
    <w:rsid w:val="00D63618"/>
    <w:rsid w:val="00D63AF4"/>
    <w:rsid w:val="00D64413"/>
    <w:rsid w:val="00D645A5"/>
    <w:rsid w:val="00D647E1"/>
    <w:rsid w:val="00D64A9C"/>
    <w:rsid w:val="00D64FFB"/>
    <w:rsid w:val="00D651CB"/>
    <w:rsid w:val="00D65411"/>
    <w:rsid w:val="00D65567"/>
    <w:rsid w:val="00D65BA5"/>
    <w:rsid w:val="00D65D1A"/>
    <w:rsid w:val="00D6623C"/>
    <w:rsid w:val="00D666C2"/>
    <w:rsid w:val="00D6687F"/>
    <w:rsid w:val="00D66BA8"/>
    <w:rsid w:val="00D67065"/>
    <w:rsid w:val="00D702EC"/>
    <w:rsid w:val="00D702F9"/>
    <w:rsid w:val="00D7177C"/>
    <w:rsid w:val="00D71884"/>
    <w:rsid w:val="00D71B2C"/>
    <w:rsid w:val="00D72071"/>
    <w:rsid w:val="00D72219"/>
    <w:rsid w:val="00D72428"/>
    <w:rsid w:val="00D724A8"/>
    <w:rsid w:val="00D72F1F"/>
    <w:rsid w:val="00D7344F"/>
    <w:rsid w:val="00D73482"/>
    <w:rsid w:val="00D73529"/>
    <w:rsid w:val="00D73A9B"/>
    <w:rsid w:val="00D73FF1"/>
    <w:rsid w:val="00D74468"/>
    <w:rsid w:val="00D744ED"/>
    <w:rsid w:val="00D74644"/>
    <w:rsid w:val="00D7464E"/>
    <w:rsid w:val="00D7529B"/>
    <w:rsid w:val="00D752B7"/>
    <w:rsid w:val="00D75352"/>
    <w:rsid w:val="00D7539B"/>
    <w:rsid w:val="00D753C5"/>
    <w:rsid w:val="00D753F5"/>
    <w:rsid w:val="00D75586"/>
    <w:rsid w:val="00D755BD"/>
    <w:rsid w:val="00D7581D"/>
    <w:rsid w:val="00D75897"/>
    <w:rsid w:val="00D75961"/>
    <w:rsid w:val="00D76256"/>
    <w:rsid w:val="00D7653F"/>
    <w:rsid w:val="00D76853"/>
    <w:rsid w:val="00D768F1"/>
    <w:rsid w:val="00D76B76"/>
    <w:rsid w:val="00D7722C"/>
    <w:rsid w:val="00D772C1"/>
    <w:rsid w:val="00D7770F"/>
    <w:rsid w:val="00D77B10"/>
    <w:rsid w:val="00D8048F"/>
    <w:rsid w:val="00D809F0"/>
    <w:rsid w:val="00D81B4D"/>
    <w:rsid w:val="00D82175"/>
    <w:rsid w:val="00D82D35"/>
    <w:rsid w:val="00D83078"/>
    <w:rsid w:val="00D83094"/>
    <w:rsid w:val="00D83315"/>
    <w:rsid w:val="00D83C3F"/>
    <w:rsid w:val="00D83EA2"/>
    <w:rsid w:val="00D842A0"/>
    <w:rsid w:val="00D84C8B"/>
    <w:rsid w:val="00D84DDE"/>
    <w:rsid w:val="00D84FE0"/>
    <w:rsid w:val="00D8503B"/>
    <w:rsid w:val="00D852DC"/>
    <w:rsid w:val="00D85BD9"/>
    <w:rsid w:val="00D85FCA"/>
    <w:rsid w:val="00D8620D"/>
    <w:rsid w:val="00D867A7"/>
    <w:rsid w:val="00D8689D"/>
    <w:rsid w:val="00D86ED2"/>
    <w:rsid w:val="00D87131"/>
    <w:rsid w:val="00D87D23"/>
    <w:rsid w:val="00D905FE"/>
    <w:rsid w:val="00D909A4"/>
    <w:rsid w:val="00D90D30"/>
    <w:rsid w:val="00D9160F"/>
    <w:rsid w:val="00D919EC"/>
    <w:rsid w:val="00D92114"/>
    <w:rsid w:val="00D926AA"/>
    <w:rsid w:val="00D929E8"/>
    <w:rsid w:val="00D92BD0"/>
    <w:rsid w:val="00D92CB5"/>
    <w:rsid w:val="00D92DC3"/>
    <w:rsid w:val="00D92E19"/>
    <w:rsid w:val="00D93499"/>
    <w:rsid w:val="00D93B4A"/>
    <w:rsid w:val="00D93C80"/>
    <w:rsid w:val="00D93E9F"/>
    <w:rsid w:val="00D93FDE"/>
    <w:rsid w:val="00D94508"/>
    <w:rsid w:val="00D94D74"/>
    <w:rsid w:val="00D9515B"/>
    <w:rsid w:val="00D955F0"/>
    <w:rsid w:val="00D9590A"/>
    <w:rsid w:val="00D95926"/>
    <w:rsid w:val="00D95C64"/>
    <w:rsid w:val="00D96428"/>
    <w:rsid w:val="00D96D2F"/>
    <w:rsid w:val="00D974C7"/>
    <w:rsid w:val="00DA0C99"/>
    <w:rsid w:val="00DA0DE7"/>
    <w:rsid w:val="00DA13E1"/>
    <w:rsid w:val="00DA15AF"/>
    <w:rsid w:val="00DA1938"/>
    <w:rsid w:val="00DA20D1"/>
    <w:rsid w:val="00DA230F"/>
    <w:rsid w:val="00DA23A9"/>
    <w:rsid w:val="00DA23FC"/>
    <w:rsid w:val="00DA2473"/>
    <w:rsid w:val="00DA2523"/>
    <w:rsid w:val="00DA257E"/>
    <w:rsid w:val="00DA27F8"/>
    <w:rsid w:val="00DA2895"/>
    <w:rsid w:val="00DA2BDF"/>
    <w:rsid w:val="00DA2D28"/>
    <w:rsid w:val="00DA448F"/>
    <w:rsid w:val="00DA4538"/>
    <w:rsid w:val="00DA4CDE"/>
    <w:rsid w:val="00DA51F3"/>
    <w:rsid w:val="00DA524E"/>
    <w:rsid w:val="00DA53FE"/>
    <w:rsid w:val="00DA635A"/>
    <w:rsid w:val="00DA6394"/>
    <w:rsid w:val="00DA6918"/>
    <w:rsid w:val="00DA6D4D"/>
    <w:rsid w:val="00DA70D9"/>
    <w:rsid w:val="00DA72D2"/>
    <w:rsid w:val="00DA7715"/>
    <w:rsid w:val="00DA7F9B"/>
    <w:rsid w:val="00DB0323"/>
    <w:rsid w:val="00DB0849"/>
    <w:rsid w:val="00DB0C1E"/>
    <w:rsid w:val="00DB0C5F"/>
    <w:rsid w:val="00DB0D3A"/>
    <w:rsid w:val="00DB0DE0"/>
    <w:rsid w:val="00DB131A"/>
    <w:rsid w:val="00DB1B66"/>
    <w:rsid w:val="00DB2582"/>
    <w:rsid w:val="00DB2C67"/>
    <w:rsid w:val="00DB2D27"/>
    <w:rsid w:val="00DB2E19"/>
    <w:rsid w:val="00DB3810"/>
    <w:rsid w:val="00DB43F3"/>
    <w:rsid w:val="00DB4523"/>
    <w:rsid w:val="00DB4579"/>
    <w:rsid w:val="00DB4678"/>
    <w:rsid w:val="00DB4A96"/>
    <w:rsid w:val="00DB4C67"/>
    <w:rsid w:val="00DB51A4"/>
    <w:rsid w:val="00DB600F"/>
    <w:rsid w:val="00DB6520"/>
    <w:rsid w:val="00DB653A"/>
    <w:rsid w:val="00DB65A1"/>
    <w:rsid w:val="00DB688D"/>
    <w:rsid w:val="00DB6D44"/>
    <w:rsid w:val="00DC00C8"/>
    <w:rsid w:val="00DC0184"/>
    <w:rsid w:val="00DC0331"/>
    <w:rsid w:val="00DC0A42"/>
    <w:rsid w:val="00DC0AF7"/>
    <w:rsid w:val="00DC0DB6"/>
    <w:rsid w:val="00DC1021"/>
    <w:rsid w:val="00DC148C"/>
    <w:rsid w:val="00DC1BF7"/>
    <w:rsid w:val="00DC22AC"/>
    <w:rsid w:val="00DC30DF"/>
    <w:rsid w:val="00DC3274"/>
    <w:rsid w:val="00DC36AF"/>
    <w:rsid w:val="00DC3C5B"/>
    <w:rsid w:val="00DC4123"/>
    <w:rsid w:val="00DC414E"/>
    <w:rsid w:val="00DC5666"/>
    <w:rsid w:val="00DC58FE"/>
    <w:rsid w:val="00DC5ADF"/>
    <w:rsid w:val="00DC61D3"/>
    <w:rsid w:val="00DC6A70"/>
    <w:rsid w:val="00DC6E5B"/>
    <w:rsid w:val="00DC6FC2"/>
    <w:rsid w:val="00DC7579"/>
    <w:rsid w:val="00DC779A"/>
    <w:rsid w:val="00DC7989"/>
    <w:rsid w:val="00DC7B98"/>
    <w:rsid w:val="00DC7EA1"/>
    <w:rsid w:val="00DD0322"/>
    <w:rsid w:val="00DD0393"/>
    <w:rsid w:val="00DD07EF"/>
    <w:rsid w:val="00DD0D7E"/>
    <w:rsid w:val="00DD104F"/>
    <w:rsid w:val="00DD15F4"/>
    <w:rsid w:val="00DD1625"/>
    <w:rsid w:val="00DD1878"/>
    <w:rsid w:val="00DD1CEA"/>
    <w:rsid w:val="00DD295B"/>
    <w:rsid w:val="00DD313B"/>
    <w:rsid w:val="00DD3500"/>
    <w:rsid w:val="00DD3C0A"/>
    <w:rsid w:val="00DD3D76"/>
    <w:rsid w:val="00DD3E50"/>
    <w:rsid w:val="00DD4281"/>
    <w:rsid w:val="00DD45BE"/>
    <w:rsid w:val="00DD45E3"/>
    <w:rsid w:val="00DD4DC5"/>
    <w:rsid w:val="00DD5573"/>
    <w:rsid w:val="00DD55D4"/>
    <w:rsid w:val="00DD59B4"/>
    <w:rsid w:val="00DD5BC0"/>
    <w:rsid w:val="00DD5C7E"/>
    <w:rsid w:val="00DD5E68"/>
    <w:rsid w:val="00DD68EA"/>
    <w:rsid w:val="00DD74FD"/>
    <w:rsid w:val="00DE1489"/>
    <w:rsid w:val="00DE17A4"/>
    <w:rsid w:val="00DE18BF"/>
    <w:rsid w:val="00DE2358"/>
    <w:rsid w:val="00DE23B3"/>
    <w:rsid w:val="00DE2DE7"/>
    <w:rsid w:val="00DE2EA3"/>
    <w:rsid w:val="00DE322F"/>
    <w:rsid w:val="00DE3C91"/>
    <w:rsid w:val="00DE3EE1"/>
    <w:rsid w:val="00DE3FA2"/>
    <w:rsid w:val="00DE47AC"/>
    <w:rsid w:val="00DE4F07"/>
    <w:rsid w:val="00DE56A6"/>
    <w:rsid w:val="00DE6342"/>
    <w:rsid w:val="00DE655D"/>
    <w:rsid w:val="00DE6772"/>
    <w:rsid w:val="00DE6BA2"/>
    <w:rsid w:val="00DE6D3B"/>
    <w:rsid w:val="00DE7082"/>
    <w:rsid w:val="00DE7541"/>
    <w:rsid w:val="00DE78B4"/>
    <w:rsid w:val="00DF036D"/>
    <w:rsid w:val="00DF1639"/>
    <w:rsid w:val="00DF1E8C"/>
    <w:rsid w:val="00DF284A"/>
    <w:rsid w:val="00DF2BE3"/>
    <w:rsid w:val="00DF2C58"/>
    <w:rsid w:val="00DF383B"/>
    <w:rsid w:val="00DF38D9"/>
    <w:rsid w:val="00DF3C14"/>
    <w:rsid w:val="00DF42F8"/>
    <w:rsid w:val="00DF4B74"/>
    <w:rsid w:val="00DF4B7F"/>
    <w:rsid w:val="00DF4CEF"/>
    <w:rsid w:val="00DF4F21"/>
    <w:rsid w:val="00DF5D7B"/>
    <w:rsid w:val="00DF5FB4"/>
    <w:rsid w:val="00DF63ED"/>
    <w:rsid w:val="00DF7488"/>
    <w:rsid w:val="00DF7947"/>
    <w:rsid w:val="00E00031"/>
    <w:rsid w:val="00E003F0"/>
    <w:rsid w:val="00E007ED"/>
    <w:rsid w:val="00E00965"/>
    <w:rsid w:val="00E00C28"/>
    <w:rsid w:val="00E0113E"/>
    <w:rsid w:val="00E01670"/>
    <w:rsid w:val="00E022D6"/>
    <w:rsid w:val="00E02502"/>
    <w:rsid w:val="00E030B7"/>
    <w:rsid w:val="00E03330"/>
    <w:rsid w:val="00E0420E"/>
    <w:rsid w:val="00E04B3F"/>
    <w:rsid w:val="00E04C8A"/>
    <w:rsid w:val="00E04E1C"/>
    <w:rsid w:val="00E0577A"/>
    <w:rsid w:val="00E05C94"/>
    <w:rsid w:val="00E05F45"/>
    <w:rsid w:val="00E05F7C"/>
    <w:rsid w:val="00E05FCB"/>
    <w:rsid w:val="00E0679F"/>
    <w:rsid w:val="00E06901"/>
    <w:rsid w:val="00E07C77"/>
    <w:rsid w:val="00E07ED3"/>
    <w:rsid w:val="00E103AA"/>
    <w:rsid w:val="00E10615"/>
    <w:rsid w:val="00E10B26"/>
    <w:rsid w:val="00E11742"/>
    <w:rsid w:val="00E1189B"/>
    <w:rsid w:val="00E11C59"/>
    <w:rsid w:val="00E12280"/>
    <w:rsid w:val="00E13117"/>
    <w:rsid w:val="00E137C2"/>
    <w:rsid w:val="00E142C3"/>
    <w:rsid w:val="00E144B7"/>
    <w:rsid w:val="00E14D05"/>
    <w:rsid w:val="00E1545C"/>
    <w:rsid w:val="00E15DC3"/>
    <w:rsid w:val="00E15E48"/>
    <w:rsid w:val="00E15FC8"/>
    <w:rsid w:val="00E16A1E"/>
    <w:rsid w:val="00E16C61"/>
    <w:rsid w:val="00E17734"/>
    <w:rsid w:val="00E17C19"/>
    <w:rsid w:val="00E205CB"/>
    <w:rsid w:val="00E206B3"/>
    <w:rsid w:val="00E21222"/>
    <w:rsid w:val="00E214A4"/>
    <w:rsid w:val="00E215D4"/>
    <w:rsid w:val="00E21F10"/>
    <w:rsid w:val="00E225D4"/>
    <w:rsid w:val="00E22609"/>
    <w:rsid w:val="00E22986"/>
    <w:rsid w:val="00E22E0C"/>
    <w:rsid w:val="00E22E32"/>
    <w:rsid w:val="00E23201"/>
    <w:rsid w:val="00E235F7"/>
    <w:rsid w:val="00E23CB8"/>
    <w:rsid w:val="00E24065"/>
    <w:rsid w:val="00E240A7"/>
    <w:rsid w:val="00E242C3"/>
    <w:rsid w:val="00E24C96"/>
    <w:rsid w:val="00E25A34"/>
    <w:rsid w:val="00E25A8D"/>
    <w:rsid w:val="00E25EE0"/>
    <w:rsid w:val="00E26BC9"/>
    <w:rsid w:val="00E26F2B"/>
    <w:rsid w:val="00E2775C"/>
    <w:rsid w:val="00E277C9"/>
    <w:rsid w:val="00E27FA5"/>
    <w:rsid w:val="00E30ADC"/>
    <w:rsid w:val="00E30D7D"/>
    <w:rsid w:val="00E30FC5"/>
    <w:rsid w:val="00E31174"/>
    <w:rsid w:val="00E31D4C"/>
    <w:rsid w:val="00E32827"/>
    <w:rsid w:val="00E32A65"/>
    <w:rsid w:val="00E32D4A"/>
    <w:rsid w:val="00E32FD6"/>
    <w:rsid w:val="00E33D38"/>
    <w:rsid w:val="00E344AE"/>
    <w:rsid w:val="00E351D5"/>
    <w:rsid w:val="00E3546E"/>
    <w:rsid w:val="00E36A32"/>
    <w:rsid w:val="00E373EE"/>
    <w:rsid w:val="00E374D4"/>
    <w:rsid w:val="00E37E3F"/>
    <w:rsid w:val="00E40751"/>
    <w:rsid w:val="00E40B1B"/>
    <w:rsid w:val="00E40CDA"/>
    <w:rsid w:val="00E414F0"/>
    <w:rsid w:val="00E415F2"/>
    <w:rsid w:val="00E4242B"/>
    <w:rsid w:val="00E426AB"/>
    <w:rsid w:val="00E42A53"/>
    <w:rsid w:val="00E42D0C"/>
    <w:rsid w:val="00E42F9D"/>
    <w:rsid w:val="00E434B5"/>
    <w:rsid w:val="00E43EAF"/>
    <w:rsid w:val="00E446F2"/>
    <w:rsid w:val="00E4471C"/>
    <w:rsid w:val="00E44B53"/>
    <w:rsid w:val="00E450A0"/>
    <w:rsid w:val="00E4560F"/>
    <w:rsid w:val="00E45A79"/>
    <w:rsid w:val="00E45E41"/>
    <w:rsid w:val="00E46576"/>
    <w:rsid w:val="00E465B3"/>
    <w:rsid w:val="00E4667A"/>
    <w:rsid w:val="00E46932"/>
    <w:rsid w:val="00E46976"/>
    <w:rsid w:val="00E46B92"/>
    <w:rsid w:val="00E47AC9"/>
    <w:rsid w:val="00E47C5F"/>
    <w:rsid w:val="00E5034C"/>
    <w:rsid w:val="00E50512"/>
    <w:rsid w:val="00E50B0E"/>
    <w:rsid w:val="00E50D1C"/>
    <w:rsid w:val="00E51309"/>
    <w:rsid w:val="00E51CD2"/>
    <w:rsid w:val="00E5224D"/>
    <w:rsid w:val="00E5230C"/>
    <w:rsid w:val="00E52561"/>
    <w:rsid w:val="00E52AFF"/>
    <w:rsid w:val="00E52B59"/>
    <w:rsid w:val="00E5345A"/>
    <w:rsid w:val="00E53BE0"/>
    <w:rsid w:val="00E53CC7"/>
    <w:rsid w:val="00E53F39"/>
    <w:rsid w:val="00E53FD1"/>
    <w:rsid w:val="00E5421D"/>
    <w:rsid w:val="00E54CB0"/>
    <w:rsid w:val="00E55068"/>
    <w:rsid w:val="00E553F4"/>
    <w:rsid w:val="00E55A47"/>
    <w:rsid w:val="00E55AA0"/>
    <w:rsid w:val="00E5620C"/>
    <w:rsid w:val="00E563A9"/>
    <w:rsid w:val="00E56890"/>
    <w:rsid w:val="00E56924"/>
    <w:rsid w:val="00E56BE0"/>
    <w:rsid w:val="00E56E7F"/>
    <w:rsid w:val="00E57600"/>
    <w:rsid w:val="00E57F18"/>
    <w:rsid w:val="00E606B5"/>
    <w:rsid w:val="00E6123E"/>
    <w:rsid w:val="00E612B1"/>
    <w:rsid w:val="00E61CDA"/>
    <w:rsid w:val="00E6234C"/>
    <w:rsid w:val="00E624CE"/>
    <w:rsid w:val="00E62AD1"/>
    <w:rsid w:val="00E62C9C"/>
    <w:rsid w:val="00E63DD1"/>
    <w:rsid w:val="00E643F5"/>
    <w:rsid w:val="00E64596"/>
    <w:rsid w:val="00E64A19"/>
    <w:rsid w:val="00E64A5E"/>
    <w:rsid w:val="00E64D40"/>
    <w:rsid w:val="00E64ECE"/>
    <w:rsid w:val="00E65008"/>
    <w:rsid w:val="00E658B9"/>
    <w:rsid w:val="00E659FE"/>
    <w:rsid w:val="00E65AD3"/>
    <w:rsid w:val="00E65CB7"/>
    <w:rsid w:val="00E66140"/>
    <w:rsid w:val="00E66175"/>
    <w:rsid w:val="00E66720"/>
    <w:rsid w:val="00E66F83"/>
    <w:rsid w:val="00E67DF1"/>
    <w:rsid w:val="00E70233"/>
    <w:rsid w:val="00E704C3"/>
    <w:rsid w:val="00E7056C"/>
    <w:rsid w:val="00E70EBA"/>
    <w:rsid w:val="00E70FC2"/>
    <w:rsid w:val="00E710DF"/>
    <w:rsid w:val="00E71154"/>
    <w:rsid w:val="00E72090"/>
    <w:rsid w:val="00E72198"/>
    <w:rsid w:val="00E72AF5"/>
    <w:rsid w:val="00E72F78"/>
    <w:rsid w:val="00E73BF8"/>
    <w:rsid w:val="00E749A7"/>
    <w:rsid w:val="00E751A1"/>
    <w:rsid w:val="00E75329"/>
    <w:rsid w:val="00E75655"/>
    <w:rsid w:val="00E7666F"/>
    <w:rsid w:val="00E7741F"/>
    <w:rsid w:val="00E77E27"/>
    <w:rsid w:val="00E77F82"/>
    <w:rsid w:val="00E80198"/>
    <w:rsid w:val="00E8060A"/>
    <w:rsid w:val="00E80891"/>
    <w:rsid w:val="00E808A3"/>
    <w:rsid w:val="00E80DB0"/>
    <w:rsid w:val="00E80F73"/>
    <w:rsid w:val="00E810B6"/>
    <w:rsid w:val="00E8125C"/>
    <w:rsid w:val="00E8146A"/>
    <w:rsid w:val="00E814CC"/>
    <w:rsid w:val="00E8189B"/>
    <w:rsid w:val="00E81E68"/>
    <w:rsid w:val="00E81EBE"/>
    <w:rsid w:val="00E823CF"/>
    <w:rsid w:val="00E82433"/>
    <w:rsid w:val="00E826C4"/>
    <w:rsid w:val="00E82FF0"/>
    <w:rsid w:val="00E83E14"/>
    <w:rsid w:val="00E841AE"/>
    <w:rsid w:val="00E841E8"/>
    <w:rsid w:val="00E843BD"/>
    <w:rsid w:val="00E845F6"/>
    <w:rsid w:val="00E84806"/>
    <w:rsid w:val="00E84B4E"/>
    <w:rsid w:val="00E85000"/>
    <w:rsid w:val="00E8504D"/>
    <w:rsid w:val="00E85618"/>
    <w:rsid w:val="00E856ED"/>
    <w:rsid w:val="00E85979"/>
    <w:rsid w:val="00E86010"/>
    <w:rsid w:val="00E869C7"/>
    <w:rsid w:val="00E86BB2"/>
    <w:rsid w:val="00E86DED"/>
    <w:rsid w:val="00E86E7A"/>
    <w:rsid w:val="00E87674"/>
    <w:rsid w:val="00E87798"/>
    <w:rsid w:val="00E87FDD"/>
    <w:rsid w:val="00E904C5"/>
    <w:rsid w:val="00E91B60"/>
    <w:rsid w:val="00E91C63"/>
    <w:rsid w:val="00E92246"/>
    <w:rsid w:val="00E92B77"/>
    <w:rsid w:val="00E944BE"/>
    <w:rsid w:val="00E94F5D"/>
    <w:rsid w:val="00E95367"/>
    <w:rsid w:val="00E958EC"/>
    <w:rsid w:val="00E95D17"/>
    <w:rsid w:val="00E9633D"/>
    <w:rsid w:val="00E96496"/>
    <w:rsid w:val="00E96A0B"/>
    <w:rsid w:val="00E97B7C"/>
    <w:rsid w:val="00EA06D7"/>
    <w:rsid w:val="00EA1B19"/>
    <w:rsid w:val="00EA1FDF"/>
    <w:rsid w:val="00EA2914"/>
    <w:rsid w:val="00EA2E12"/>
    <w:rsid w:val="00EA30BE"/>
    <w:rsid w:val="00EA40DE"/>
    <w:rsid w:val="00EA4A46"/>
    <w:rsid w:val="00EA4BB0"/>
    <w:rsid w:val="00EA4E8A"/>
    <w:rsid w:val="00EA4F3D"/>
    <w:rsid w:val="00EA4F70"/>
    <w:rsid w:val="00EA55C7"/>
    <w:rsid w:val="00EA563D"/>
    <w:rsid w:val="00EA61E8"/>
    <w:rsid w:val="00EA633C"/>
    <w:rsid w:val="00EA6360"/>
    <w:rsid w:val="00EA6448"/>
    <w:rsid w:val="00EA694D"/>
    <w:rsid w:val="00EA6E1A"/>
    <w:rsid w:val="00EA70C8"/>
    <w:rsid w:val="00EA724A"/>
    <w:rsid w:val="00EA736D"/>
    <w:rsid w:val="00EB052D"/>
    <w:rsid w:val="00EB0B41"/>
    <w:rsid w:val="00EB1C84"/>
    <w:rsid w:val="00EB23BA"/>
    <w:rsid w:val="00EB269A"/>
    <w:rsid w:val="00EB384B"/>
    <w:rsid w:val="00EB3D7F"/>
    <w:rsid w:val="00EB4039"/>
    <w:rsid w:val="00EB4261"/>
    <w:rsid w:val="00EB44E1"/>
    <w:rsid w:val="00EB4510"/>
    <w:rsid w:val="00EB4A52"/>
    <w:rsid w:val="00EB5AF4"/>
    <w:rsid w:val="00EB6CA7"/>
    <w:rsid w:val="00EB735F"/>
    <w:rsid w:val="00EB7365"/>
    <w:rsid w:val="00EB74F8"/>
    <w:rsid w:val="00EB771D"/>
    <w:rsid w:val="00EC067D"/>
    <w:rsid w:val="00EC06A1"/>
    <w:rsid w:val="00EC090A"/>
    <w:rsid w:val="00EC0A27"/>
    <w:rsid w:val="00EC1744"/>
    <w:rsid w:val="00EC175B"/>
    <w:rsid w:val="00EC1819"/>
    <w:rsid w:val="00EC1A7B"/>
    <w:rsid w:val="00EC1AE4"/>
    <w:rsid w:val="00EC2223"/>
    <w:rsid w:val="00EC224C"/>
    <w:rsid w:val="00EC2A83"/>
    <w:rsid w:val="00EC36C8"/>
    <w:rsid w:val="00EC39C1"/>
    <w:rsid w:val="00EC3B0A"/>
    <w:rsid w:val="00EC5CC4"/>
    <w:rsid w:val="00EC6A59"/>
    <w:rsid w:val="00EC6AFB"/>
    <w:rsid w:val="00EC6FCF"/>
    <w:rsid w:val="00EC78A3"/>
    <w:rsid w:val="00EC7A61"/>
    <w:rsid w:val="00EC7E43"/>
    <w:rsid w:val="00ED02D1"/>
    <w:rsid w:val="00ED0510"/>
    <w:rsid w:val="00ED1179"/>
    <w:rsid w:val="00ED1617"/>
    <w:rsid w:val="00ED1812"/>
    <w:rsid w:val="00ED1AA1"/>
    <w:rsid w:val="00ED2E51"/>
    <w:rsid w:val="00ED31AF"/>
    <w:rsid w:val="00ED357E"/>
    <w:rsid w:val="00ED3FED"/>
    <w:rsid w:val="00ED4384"/>
    <w:rsid w:val="00ED43BE"/>
    <w:rsid w:val="00ED468E"/>
    <w:rsid w:val="00ED46A2"/>
    <w:rsid w:val="00ED488A"/>
    <w:rsid w:val="00ED4E8E"/>
    <w:rsid w:val="00ED52C3"/>
    <w:rsid w:val="00ED5ECC"/>
    <w:rsid w:val="00ED661C"/>
    <w:rsid w:val="00ED6686"/>
    <w:rsid w:val="00ED6A30"/>
    <w:rsid w:val="00ED6E4C"/>
    <w:rsid w:val="00ED6E80"/>
    <w:rsid w:val="00ED716F"/>
    <w:rsid w:val="00ED7302"/>
    <w:rsid w:val="00ED74EA"/>
    <w:rsid w:val="00ED7DC1"/>
    <w:rsid w:val="00EE0206"/>
    <w:rsid w:val="00EE0630"/>
    <w:rsid w:val="00EE0676"/>
    <w:rsid w:val="00EE0D25"/>
    <w:rsid w:val="00EE1861"/>
    <w:rsid w:val="00EE1D9E"/>
    <w:rsid w:val="00EE212C"/>
    <w:rsid w:val="00EE2567"/>
    <w:rsid w:val="00EE28EE"/>
    <w:rsid w:val="00EE3400"/>
    <w:rsid w:val="00EE4C6D"/>
    <w:rsid w:val="00EE57DD"/>
    <w:rsid w:val="00EE6B91"/>
    <w:rsid w:val="00EE6CBE"/>
    <w:rsid w:val="00EE6FCB"/>
    <w:rsid w:val="00EE75CB"/>
    <w:rsid w:val="00EE783B"/>
    <w:rsid w:val="00EE7F15"/>
    <w:rsid w:val="00EF0087"/>
    <w:rsid w:val="00EF0A96"/>
    <w:rsid w:val="00EF0ED4"/>
    <w:rsid w:val="00EF1012"/>
    <w:rsid w:val="00EF1614"/>
    <w:rsid w:val="00EF1BCB"/>
    <w:rsid w:val="00EF1E6A"/>
    <w:rsid w:val="00EF1EC3"/>
    <w:rsid w:val="00EF1F37"/>
    <w:rsid w:val="00EF2A22"/>
    <w:rsid w:val="00EF33B2"/>
    <w:rsid w:val="00EF3457"/>
    <w:rsid w:val="00EF3E36"/>
    <w:rsid w:val="00EF4354"/>
    <w:rsid w:val="00EF4413"/>
    <w:rsid w:val="00EF4849"/>
    <w:rsid w:val="00EF4D25"/>
    <w:rsid w:val="00EF4F1D"/>
    <w:rsid w:val="00EF5304"/>
    <w:rsid w:val="00EF545B"/>
    <w:rsid w:val="00EF5A31"/>
    <w:rsid w:val="00EF6A88"/>
    <w:rsid w:val="00EF78B1"/>
    <w:rsid w:val="00EF7922"/>
    <w:rsid w:val="00EF79E8"/>
    <w:rsid w:val="00F0057F"/>
    <w:rsid w:val="00F0078F"/>
    <w:rsid w:val="00F008D6"/>
    <w:rsid w:val="00F0094B"/>
    <w:rsid w:val="00F01AAC"/>
    <w:rsid w:val="00F01BF4"/>
    <w:rsid w:val="00F01D8D"/>
    <w:rsid w:val="00F0229C"/>
    <w:rsid w:val="00F02355"/>
    <w:rsid w:val="00F02B30"/>
    <w:rsid w:val="00F03B08"/>
    <w:rsid w:val="00F03BB0"/>
    <w:rsid w:val="00F03BB6"/>
    <w:rsid w:val="00F03C16"/>
    <w:rsid w:val="00F03C82"/>
    <w:rsid w:val="00F042EA"/>
    <w:rsid w:val="00F04CED"/>
    <w:rsid w:val="00F05076"/>
    <w:rsid w:val="00F0526D"/>
    <w:rsid w:val="00F053E5"/>
    <w:rsid w:val="00F05898"/>
    <w:rsid w:val="00F05975"/>
    <w:rsid w:val="00F059C3"/>
    <w:rsid w:val="00F064EC"/>
    <w:rsid w:val="00F06E78"/>
    <w:rsid w:val="00F0757B"/>
    <w:rsid w:val="00F100AF"/>
    <w:rsid w:val="00F10BBB"/>
    <w:rsid w:val="00F110A4"/>
    <w:rsid w:val="00F11154"/>
    <w:rsid w:val="00F115BC"/>
    <w:rsid w:val="00F1162F"/>
    <w:rsid w:val="00F12046"/>
    <w:rsid w:val="00F12F95"/>
    <w:rsid w:val="00F13889"/>
    <w:rsid w:val="00F144A0"/>
    <w:rsid w:val="00F14983"/>
    <w:rsid w:val="00F1595F"/>
    <w:rsid w:val="00F15E99"/>
    <w:rsid w:val="00F15FF4"/>
    <w:rsid w:val="00F167B3"/>
    <w:rsid w:val="00F1699C"/>
    <w:rsid w:val="00F16A15"/>
    <w:rsid w:val="00F16BAE"/>
    <w:rsid w:val="00F1720C"/>
    <w:rsid w:val="00F17802"/>
    <w:rsid w:val="00F17B08"/>
    <w:rsid w:val="00F17D58"/>
    <w:rsid w:val="00F208C0"/>
    <w:rsid w:val="00F20EFB"/>
    <w:rsid w:val="00F214D0"/>
    <w:rsid w:val="00F21861"/>
    <w:rsid w:val="00F21A4A"/>
    <w:rsid w:val="00F21A77"/>
    <w:rsid w:val="00F21B6C"/>
    <w:rsid w:val="00F21E35"/>
    <w:rsid w:val="00F22277"/>
    <w:rsid w:val="00F223BC"/>
    <w:rsid w:val="00F223C6"/>
    <w:rsid w:val="00F22A34"/>
    <w:rsid w:val="00F22C3B"/>
    <w:rsid w:val="00F22E2F"/>
    <w:rsid w:val="00F232F2"/>
    <w:rsid w:val="00F24220"/>
    <w:rsid w:val="00F247B6"/>
    <w:rsid w:val="00F247D3"/>
    <w:rsid w:val="00F25FD7"/>
    <w:rsid w:val="00F26119"/>
    <w:rsid w:val="00F2665C"/>
    <w:rsid w:val="00F2678E"/>
    <w:rsid w:val="00F27919"/>
    <w:rsid w:val="00F302AF"/>
    <w:rsid w:val="00F30345"/>
    <w:rsid w:val="00F303D9"/>
    <w:rsid w:val="00F30509"/>
    <w:rsid w:val="00F30BF2"/>
    <w:rsid w:val="00F311D7"/>
    <w:rsid w:val="00F31293"/>
    <w:rsid w:val="00F3156C"/>
    <w:rsid w:val="00F3180E"/>
    <w:rsid w:val="00F3191E"/>
    <w:rsid w:val="00F31C34"/>
    <w:rsid w:val="00F3257C"/>
    <w:rsid w:val="00F325F6"/>
    <w:rsid w:val="00F32740"/>
    <w:rsid w:val="00F32DC6"/>
    <w:rsid w:val="00F3411B"/>
    <w:rsid w:val="00F34447"/>
    <w:rsid w:val="00F347D8"/>
    <w:rsid w:val="00F34C8E"/>
    <w:rsid w:val="00F34DAB"/>
    <w:rsid w:val="00F34EA1"/>
    <w:rsid w:val="00F352ED"/>
    <w:rsid w:val="00F36254"/>
    <w:rsid w:val="00F3659C"/>
    <w:rsid w:val="00F3660A"/>
    <w:rsid w:val="00F36B37"/>
    <w:rsid w:val="00F3709E"/>
    <w:rsid w:val="00F37766"/>
    <w:rsid w:val="00F37C34"/>
    <w:rsid w:val="00F402B4"/>
    <w:rsid w:val="00F404B5"/>
    <w:rsid w:val="00F40583"/>
    <w:rsid w:val="00F409BD"/>
    <w:rsid w:val="00F40D0F"/>
    <w:rsid w:val="00F41939"/>
    <w:rsid w:val="00F41985"/>
    <w:rsid w:val="00F41B33"/>
    <w:rsid w:val="00F422B7"/>
    <w:rsid w:val="00F4245C"/>
    <w:rsid w:val="00F42472"/>
    <w:rsid w:val="00F42486"/>
    <w:rsid w:val="00F429B4"/>
    <w:rsid w:val="00F429E3"/>
    <w:rsid w:val="00F42FB0"/>
    <w:rsid w:val="00F43649"/>
    <w:rsid w:val="00F43DCB"/>
    <w:rsid w:val="00F442A7"/>
    <w:rsid w:val="00F4509A"/>
    <w:rsid w:val="00F45E13"/>
    <w:rsid w:val="00F45FF7"/>
    <w:rsid w:val="00F46112"/>
    <w:rsid w:val="00F46276"/>
    <w:rsid w:val="00F46551"/>
    <w:rsid w:val="00F46DB1"/>
    <w:rsid w:val="00F46DBA"/>
    <w:rsid w:val="00F46F40"/>
    <w:rsid w:val="00F471B5"/>
    <w:rsid w:val="00F47271"/>
    <w:rsid w:val="00F475B7"/>
    <w:rsid w:val="00F476A7"/>
    <w:rsid w:val="00F478C2"/>
    <w:rsid w:val="00F47E49"/>
    <w:rsid w:val="00F506E6"/>
    <w:rsid w:val="00F51570"/>
    <w:rsid w:val="00F51610"/>
    <w:rsid w:val="00F51AB2"/>
    <w:rsid w:val="00F522E9"/>
    <w:rsid w:val="00F530E8"/>
    <w:rsid w:val="00F53AD9"/>
    <w:rsid w:val="00F53B26"/>
    <w:rsid w:val="00F53FC6"/>
    <w:rsid w:val="00F5451B"/>
    <w:rsid w:val="00F54DC1"/>
    <w:rsid w:val="00F551D7"/>
    <w:rsid w:val="00F5556E"/>
    <w:rsid w:val="00F55620"/>
    <w:rsid w:val="00F55CB6"/>
    <w:rsid w:val="00F55F90"/>
    <w:rsid w:val="00F56A7D"/>
    <w:rsid w:val="00F56E25"/>
    <w:rsid w:val="00F57A6A"/>
    <w:rsid w:val="00F60212"/>
    <w:rsid w:val="00F60719"/>
    <w:rsid w:val="00F60D0B"/>
    <w:rsid w:val="00F60D2C"/>
    <w:rsid w:val="00F61364"/>
    <w:rsid w:val="00F6159E"/>
    <w:rsid w:val="00F617B7"/>
    <w:rsid w:val="00F61B95"/>
    <w:rsid w:val="00F627C4"/>
    <w:rsid w:val="00F62D73"/>
    <w:rsid w:val="00F630ED"/>
    <w:rsid w:val="00F631D0"/>
    <w:rsid w:val="00F63906"/>
    <w:rsid w:val="00F64DBC"/>
    <w:rsid w:val="00F6538B"/>
    <w:rsid w:val="00F65715"/>
    <w:rsid w:val="00F65E43"/>
    <w:rsid w:val="00F66049"/>
    <w:rsid w:val="00F66AB5"/>
    <w:rsid w:val="00F67190"/>
    <w:rsid w:val="00F705DB"/>
    <w:rsid w:val="00F7101C"/>
    <w:rsid w:val="00F7181E"/>
    <w:rsid w:val="00F71B56"/>
    <w:rsid w:val="00F71DE8"/>
    <w:rsid w:val="00F71EFD"/>
    <w:rsid w:val="00F71F27"/>
    <w:rsid w:val="00F721AE"/>
    <w:rsid w:val="00F72947"/>
    <w:rsid w:val="00F72DD1"/>
    <w:rsid w:val="00F73911"/>
    <w:rsid w:val="00F7406F"/>
    <w:rsid w:val="00F74079"/>
    <w:rsid w:val="00F74088"/>
    <w:rsid w:val="00F7434B"/>
    <w:rsid w:val="00F746B6"/>
    <w:rsid w:val="00F74C49"/>
    <w:rsid w:val="00F74EC4"/>
    <w:rsid w:val="00F753A7"/>
    <w:rsid w:val="00F75D17"/>
    <w:rsid w:val="00F7699E"/>
    <w:rsid w:val="00F774A9"/>
    <w:rsid w:val="00F774E9"/>
    <w:rsid w:val="00F7753F"/>
    <w:rsid w:val="00F7775F"/>
    <w:rsid w:val="00F77CD2"/>
    <w:rsid w:val="00F8045C"/>
    <w:rsid w:val="00F8091E"/>
    <w:rsid w:val="00F8099B"/>
    <w:rsid w:val="00F80ACE"/>
    <w:rsid w:val="00F80B54"/>
    <w:rsid w:val="00F80E8A"/>
    <w:rsid w:val="00F8135C"/>
    <w:rsid w:val="00F81A51"/>
    <w:rsid w:val="00F81A52"/>
    <w:rsid w:val="00F81BB0"/>
    <w:rsid w:val="00F81E29"/>
    <w:rsid w:val="00F82881"/>
    <w:rsid w:val="00F82B7F"/>
    <w:rsid w:val="00F82CE0"/>
    <w:rsid w:val="00F832A7"/>
    <w:rsid w:val="00F8369B"/>
    <w:rsid w:val="00F840E3"/>
    <w:rsid w:val="00F84187"/>
    <w:rsid w:val="00F848D3"/>
    <w:rsid w:val="00F84B4C"/>
    <w:rsid w:val="00F856DA"/>
    <w:rsid w:val="00F85B53"/>
    <w:rsid w:val="00F85C82"/>
    <w:rsid w:val="00F86D35"/>
    <w:rsid w:val="00F8778D"/>
    <w:rsid w:val="00F87866"/>
    <w:rsid w:val="00F8796D"/>
    <w:rsid w:val="00F90411"/>
    <w:rsid w:val="00F90858"/>
    <w:rsid w:val="00F90948"/>
    <w:rsid w:val="00F90A53"/>
    <w:rsid w:val="00F913C9"/>
    <w:rsid w:val="00F9149E"/>
    <w:rsid w:val="00F914AD"/>
    <w:rsid w:val="00F9167B"/>
    <w:rsid w:val="00F91926"/>
    <w:rsid w:val="00F91BA9"/>
    <w:rsid w:val="00F924A7"/>
    <w:rsid w:val="00F92840"/>
    <w:rsid w:val="00F92865"/>
    <w:rsid w:val="00F92C3E"/>
    <w:rsid w:val="00F93001"/>
    <w:rsid w:val="00F936F1"/>
    <w:rsid w:val="00F93840"/>
    <w:rsid w:val="00F93BF6"/>
    <w:rsid w:val="00F942B8"/>
    <w:rsid w:val="00F94306"/>
    <w:rsid w:val="00F94463"/>
    <w:rsid w:val="00F94BCA"/>
    <w:rsid w:val="00F95941"/>
    <w:rsid w:val="00F95C7C"/>
    <w:rsid w:val="00F95CAA"/>
    <w:rsid w:val="00F95CB5"/>
    <w:rsid w:val="00F95E87"/>
    <w:rsid w:val="00F96429"/>
    <w:rsid w:val="00F9760E"/>
    <w:rsid w:val="00F97693"/>
    <w:rsid w:val="00F97A66"/>
    <w:rsid w:val="00F97F4C"/>
    <w:rsid w:val="00F97FFB"/>
    <w:rsid w:val="00FA067D"/>
    <w:rsid w:val="00FA0855"/>
    <w:rsid w:val="00FA0FBD"/>
    <w:rsid w:val="00FA1231"/>
    <w:rsid w:val="00FA209E"/>
    <w:rsid w:val="00FA2362"/>
    <w:rsid w:val="00FA2566"/>
    <w:rsid w:val="00FA26EB"/>
    <w:rsid w:val="00FA3363"/>
    <w:rsid w:val="00FA3EDD"/>
    <w:rsid w:val="00FA427D"/>
    <w:rsid w:val="00FA4432"/>
    <w:rsid w:val="00FA4519"/>
    <w:rsid w:val="00FA4B51"/>
    <w:rsid w:val="00FA4C61"/>
    <w:rsid w:val="00FA527A"/>
    <w:rsid w:val="00FA58BE"/>
    <w:rsid w:val="00FA5FED"/>
    <w:rsid w:val="00FA60FD"/>
    <w:rsid w:val="00FA7276"/>
    <w:rsid w:val="00FA7452"/>
    <w:rsid w:val="00FA766D"/>
    <w:rsid w:val="00FA7F4A"/>
    <w:rsid w:val="00FB0F7D"/>
    <w:rsid w:val="00FB0FC2"/>
    <w:rsid w:val="00FB180A"/>
    <w:rsid w:val="00FB2368"/>
    <w:rsid w:val="00FB2960"/>
    <w:rsid w:val="00FB2BCB"/>
    <w:rsid w:val="00FB2CA9"/>
    <w:rsid w:val="00FB2DAE"/>
    <w:rsid w:val="00FB427B"/>
    <w:rsid w:val="00FB4666"/>
    <w:rsid w:val="00FB5069"/>
    <w:rsid w:val="00FB5507"/>
    <w:rsid w:val="00FB5897"/>
    <w:rsid w:val="00FB5CAA"/>
    <w:rsid w:val="00FB5FF1"/>
    <w:rsid w:val="00FB619A"/>
    <w:rsid w:val="00FB6AA1"/>
    <w:rsid w:val="00FB6D04"/>
    <w:rsid w:val="00FB6D6E"/>
    <w:rsid w:val="00FB700C"/>
    <w:rsid w:val="00FB71CF"/>
    <w:rsid w:val="00FB73DC"/>
    <w:rsid w:val="00FB7603"/>
    <w:rsid w:val="00FB7869"/>
    <w:rsid w:val="00FB7E04"/>
    <w:rsid w:val="00FB7FE0"/>
    <w:rsid w:val="00FC0006"/>
    <w:rsid w:val="00FC0139"/>
    <w:rsid w:val="00FC05E3"/>
    <w:rsid w:val="00FC0A2F"/>
    <w:rsid w:val="00FC0BAA"/>
    <w:rsid w:val="00FC0F0E"/>
    <w:rsid w:val="00FC11A0"/>
    <w:rsid w:val="00FC2243"/>
    <w:rsid w:val="00FC2C49"/>
    <w:rsid w:val="00FC2F00"/>
    <w:rsid w:val="00FC2F68"/>
    <w:rsid w:val="00FC2FDB"/>
    <w:rsid w:val="00FC38EC"/>
    <w:rsid w:val="00FC47A9"/>
    <w:rsid w:val="00FC4AFF"/>
    <w:rsid w:val="00FC4FF8"/>
    <w:rsid w:val="00FC5548"/>
    <w:rsid w:val="00FC56AC"/>
    <w:rsid w:val="00FC577D"/>
    <w:rsid w:val="00FC5E04"/>
    <w:rsid w:val="00FC6613"/>
    <w:rsid w:val="00FC6C91"/>
    <w:rsid w:val="00FC6D1A"/>
    <w:rsid w:val="00FC7231"/>
    <w:rsid w:val="00FD0355"/>
    <w:rsid w:val="00FD06B4"/>
    <w:rsid w:val="00FD0ACB"/>
    <w:rsid w:val="00FD1F61"/>
    <w:rsid w:val="00FD2570"/>
    <w:rsid w:val="00FD260F"/>
    <w:rsid w:val="00FD2778"/>
    <w:rsid w:val="00FD2A30"/>
    <w:rsid w:val="00FD2B3A"/>
    <w:rsid w:val="00FD3037"/>
    <w:rsid w:val="00FD3061"/>
    <w:rsid w:val="00FD3209"/>
    <w:rsid w:val="00FD322E"/>
    <w:rsid w:val="00FD374C"/>
    <w:rsid w:val="00FD3753"/>
    <w:rsid w:val="00FD49EA"/>
    <w:rsid w:val="00FD4E17"/>
    <w:rsid w:val="00FD5BB0"/>
    <w:rsid w:val="00FD616D"/>
    <w:rsid w:val="00FD62C6"/>
    <w:rsid w:val="00FD6370"/>
    <w:rsid w:val="00FD7269"/>
    <w:rsid w:val="00FD729B"/>
    <w:rsid w:val="00FD7525"/>
    <w:rsid w:val="00FD7815"/>
    <w:rsid w:val="00FD7A12"/>
    <w:rsid w:val="00FD7C8A"/>
    <w:rsid w:val="00FD7F9C"/>
    <w:rsid w:val="00FE005D"/>
    <w:rsid w:val="00FE06FC"/>
    <w:rsid w:val="00FE0A3D"/>
    <w:rsid w:val="00FE1005"/>
    <w:rsid w:val="00FE12EF"/>
    <w:rsid w:val="00FE142F"/>
    <w:rsid w:val="00FE168A"/>
    <w:rsid w:val="00FE1ABB"/>
    <w:rsid w:val="00FE1B16"/>
    <w:rsid w:val="00FE1ECC"/>
    <w:rsid w:val="00FE20AA"/>
    <w:rsid w:val="00FE20E8"/>
    <w:rsid w:val="00FE2472"/>
    <w:rsid w:val="00FE2FB8"/>
    <w:rsid w:val="00FE35E9"/>
    <w:rsid w:val="00FE3A24"/>
    <w:rsid w:val="00FE43EB"/>
    <w:rsid w:val="00FE4873"/>
    <w:rsid w:val="00FE4A97"/>
    <w:rsid w:val="00FE4BCF"/>
    <w:rsid w:val="00FE56CE"/>
    <w:rsid w:val="00FE6135"/>
    <w:rsid w:val="00FE68F2"/>
    <w:rsid w:val="00FE773E"/>
    <w:rsid w:val="00FE7CB0"/>
    <w:rsid w:val="00FE7CEA"/>
    <w:rsid w:val="00FE7DE7"/>
    <w:rsid w:val="00FE7FEB"/>
    <w:rsid w:val="00FF098C"/>
    <w:rsid w:val="00FF09DF"/>
    <w:rsid w:val="00FF0AEB"/>
    <w:rsid w:val="00FF1524"/>
    <w:rsid w:val="00FF1CA6"/>
    <w:rsid w:val="00FF2480"/>
    <w:rsid w:val="00FF2BB3"/>
    <w:rsid w:val="00FF304A"/>
    <w:rsid w:val="00FF3178"/>
    <w:rsid w:val="00FF34F8"/>
    <w:rsid w:val="00FF3F46"/>
    <w:rsid w:val="00FF468A"/>
    <w:rsid w:val="00FF4A5A"/>
    <w:rsid w:val="00FF5794"/>
    <w:rsid w:val="00FF716C"/>
    <w:rsid w:val="00FF7263"/>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561FED"/>
  <w15:docId w15:val="{3DD4C21A-D2E9-4026-AFA6-9E858AC8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Absatz-Standardschriftart">
    <w:name w:val="Absatz-Standardschriftart"/>
  </w:style>
  <w:style w:type="character" w:customStyle="1" w:styleId="WW8Num6z0">
    <w:name w:val="WW8Num6z0"/>
    <w:rPr>
      <w:rFonts w:cs="Arial"/>
      <w:sz w:val="20"/>
    </w:rPr>
  </w:style>
  <w:style w:type="character" w:customStyle="1" w:styleId="WW8Num13z0">
    <w:name w:val="WW8Num13z0"/>
    <w:rPr>
      <w:rFonts w:cs="Arial"/>
      <w:sz w:val="20"/>
    </w:rPr>
  </w:style>
  <w:style w:type="character" w:customStyle="1" w:styleId="WW-DefaultParagraphFont">
    <w:name w:val="WW-Default Paragraph Font"/>
  </w:style>
  <w:style w:type="character" w:customStyle="1" w:styleId="WW8Num2z1">
    <w:name w:val="WW8Num2z1"/>
    <w:rPr>
      <w:rFonts w:ascii="Symbol" w:hAnsi="Symbol"/>
    </w:rPr>
  </w:style>
  <w:style w:type="character" w:customStyle="1" w:styleId="WW8Num4z1">
    <w:name w:val="WW8Num4z1"/>
    <w:rPr>
      <w:rFonts w:ascii="Symbol" w:hAnsi="Symbol"/>
    </w:rPr>
  </w:style>
  <w:style w:type="character" w:customStyle="1" w:styleId="WW8Num14z0">
    <w:name w:val="WW8Num14z0"/>
    <w:rPr>
      <w:b/>
    </w:rPr>
  </w:style>
  <w:style w:type="character" w:customStyle="1" w:styleId="WW8Num16z0">
    <w:name w:val="WW8Num16z0"/>
    <w:rPr>
      <w:b/>
    </w:rPr>
  </w:style>
  <w:style w:type="character" w:customStyle="1" w:styleId="WW8Num18z0">
    <w:name w:val="WW8Num18z0"/>
    <w:rPr>
      <w:b/>
    </w:rPr>
  </w:style>
  <w:style w:type="character" w:customStyle="1" w:styleId="WW8Num19z0">
    <w:name w:val="WW8Num19z0"/>
    <w:rPr>
      <w:b/>
    </w:rPr>
  </w:style>
  <w:style w:type="character" w:customStyle="1" w:styleId="WW8Num22z0">
    <w:name w:val="WW8Num22z0"/>
    <w:rPr>
      <w:b/>
    </w:rPr>
  </w:style>
  <w:style w:type="character" w:customStyle="1" w:styleId="WW8Num22z1">
    <w:name w:val="WW8Num22z1"/>
    <w:rPr>
      <w:b w:val="0"/>
    </w:rPr>
  </w:style>
  <w:style w:type="character" w:customStyle="1" w:styleId="WW8Num25z0">
    <w:name w:val="WW8Num25z0"/>
    <w:rPr>
      <w:b/>
    </w:rPr>
  </w:style>
  <w:style w:type="character" w:customStyle="1" w:styleId="WW-DefaultParagraphFont1">
    <w:name w:val="WW-Default Paragraph Font1"/>
  </w:style>
  <w:style w:type="character" w:styleId="Hyperlink">
    <w:name w:val="Hyperlink"/>
    <w:rPr>
      <w:color w:val="0000FF"/>
      <w:u w:val="single"/>
    </w:rPr>
  </w:style>
  <w:style w:type="character" w:customStyle="1" w:styleId="BodyTextIndentChar">
    <w:name w:val="Body Text Indent Char"/>
    <w:rPr>
      <w:rFonts w:ascii="Arial" w:hAnsi="Arial"/>
      <w:bCs/>
      <w:sz w:val="22"/>
      <w:lang w:val="en-US" w:eastAsia="ar-SA" w:bidi="ar-SA"/>
    </w:rPr>
  </w:style>
  <w:style w:type="character" w:styleId="PageNumber">
    <w:name w:val="page number"/>
    <w:basedOn w:val="WW-DefaultParagraph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Arial" w:hAnsi="Arial"/>
      <w:bCs/>
      <w:sz w:val="22"/>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NormalArial">
    <w:name w:val="Normal + Arial"/>
    <w:basedOn w:val="Normal"/>
    <w:pPr>
      <w:ind w:left="90"/>
    </w:pPr>
    <w:rPr>
      <w:rFonts w:ascii="Arial" w:hAnsi="Arial" w:cs="Arial"/>
      <w:b/>
      <w:cap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basedOn w:val="DefaultParagraphFont"/>
    <w:uiPriority w:val="99"/>
    <w:semiHidden/>
    <w:unhideWhenUsed/>
    <w:rsid w:val="00C04BE1"/>
    <w:rPr>
      <w:color w:val="605E5C"/>
      <w:shd w:val="clear" w:color="auto" w:fill="E1DFDD"/>
    </w:rPr>
  </w:style>
  <w:style w:type="paragraph" w:customStyle="1" w:styleId="Default">
    <w:name w:val="Default"/>
    <w:rsid w:val="00BB0ED5"/>
    <w:pPr>
      <w:autoSpaceDE w:val="0"/>
      <w:autoSpaceDN w:val="0"/>
      <w:adjustRightInd w:val="0"/>
    </w:pPr>
    <w:rPr>
      <w:color w:val="000000"/>
      <w:sz w:val="24"/>
      <w:szCs w:val="24"/>
    </w:rPr>
  </w:style>
  <w:style w:type="paragraph" w:customStyle="1" w:styleId="paragraph">
    <w:name w:val="paragraph"/>
    <w:basedOn w:val="Normal"/>
    <w:rsid w:val="007F5CC4"/>
    <w:pPr>
      <w:suppressAutoHyphens w:val="0"/>
      <w:spacing w:before="100" w:beforeAutospacing="1" w:after="100" w:afterAutospacing="1"/>
    </w:pPr>
    <w:rPr>
      <w:sz w:val="24"/>
      <w:szCs w:val="24"/>
      <w:lang w:eastAsia="en-US"/>
    </w:rPr>
  </w:style>
  <w:style w:type="character" w:customStyle="1" w:styleId="normaltextrun">
    <w:name w:val="normaltextrun"/>
    <w:basedOn w:val="DefaultParagraphFont"/>
    <w:rsid w:val="007F5CC4"/>
  </w:style>
  <w:style w:type="character" w:customStyle="1" w:styleId="eop">
    <w:name w:val="eop"/>
    <w:basedOn w:val="DefaultParagraphFont"/>
    <w:rsid w:val="007F5CC4"/>
  </w:style>
  <w:style w:type="character" w:customStyle="1" w:styleId="tabchar">
    <w:name w:val="tabchar"/>
    <w:basedOn w:val="DefaultParagraphFont"/>
    <w:rsid w:val="007F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AAC4-9C20-4239-944B-252F3CAF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7741</TotalTime>
  <Pages>3</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March 16, 2000</vt:lpstr>
    </vt:vector>
  </TitlesOfParts>
  <Company>Hewlett-Packard Company</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16, 2000</dc:title>
  <dc:creator>Jarrett Atkinson</dc:creator>
  <cp:lastModifiedBy>Betty Howe</cp:lastModifiedBy>
  <cp:revision>40</cp:revision>
  <cp:lastPrinted>2023-03-27T21:15:00Z</cp:lastPrinted>
  <dcterms:created xsi:type="dcterms:W3CDTF">2024-10-04T07:47:00Z</dcterms:created>
  <dcterms:modified xsi:type="dcterms:W3CDTF">2024-11-15T16:20:00Z</dcterms:modified>
</cp:coreProperties>
</file>